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8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31"/>
        <w:gridCol w:w="110"/>
        <w:gridCol w:w="546"/>
        <w:gridCol w:w="36"/>
        <w:gridCol w:w="6"/>
        <w:gridCol w:w="124"/>
        <w:gridCol w:w="333"/>
        <w:gridCol w:w="256"/>
        <w:gridCol w:w="24"/>
        <w:gridCol w:w="118"/>
        <w:gridCol w:w="24"/>
        <w:gridCol w:w="88"/>
        <w:gridCol w:w="624"/>
        <w:gridCol w:w="264"/>
        <w:gridCol w:w="418"/>
        <w:gridCol w:w="297"/>
        <w:gridCol w:w="698"/>
        <w:gridCol w:w="66"/>
        <w:gridCol w:w="251"/>
        <w:gridCol w:w="213"/>
        <w:gridCol w:w="100"/>
        <w:gridCol w:w="16"/>
        <w:gridCol w:w="196"/>
        <w:gridCol w:w="16"/>
        <w:gridCol w:w="328"/>
        <w:gridCol w:w="78"/>
        <w:gridCol w:w="104"/>
        <w:gridCol w:w="187"/>
        <w:gridCol w:w="8"/>
        <w:gridCol w:w="160"/>
        <w:gridCol w:w="347"/>
        <w:gridCol w:w="453"/>
        <w:gridCol w:w="137"/>
        <w:gridCol w:w="123"/>
        <w:gridCol w:w="340"/>
        <w:gridCol w:w="137"/>
        <w:gridCol w:w="279"/>
        <w:gridCol w:w="12"/>
        <w:gridCol w:w="1276"/>
        <w:gridCol w:w="1015"/>
        <w:gridCol w:w="3637"/>
        <w:gridCol w:w="1097"/>
        <w:gridCol w:w="2542"/>
        <w:gridCol w:w="1380"/>
        <w:gridCol w:w="814"/>
        <w:gridCol w:w="4734"/>
      </w:tblGrid>
      <w:tr w:rsidR="005A11BF" w:rsidRPr="007D69AA" w:rsidTr="00D953F2">
        <w:trPr>
          <w:gridAfter w:val="6"/>
          <w:wAfter w:w="14204" w:type="dxa"/>
          <w:trHeight w:val="171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vAlign w:val="bottom"/>
          </w:tcPr>
          <w:p w:rsidR="005A11BF" w:rsidRPr="007D69AA" w:rsidRDefault="005A11BF" w:rsidP="005A11BF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  <w:t>Служебные отметки регистратора</w:t>
            </w:r>
          </w:p>
        </w:tc>
      </w:tr>
      <w:tr w:rsidR="00D51981" w:rsidRPr="007D69AA" w:rsidTr="00257EE9">
        <w:trPr>
          <w:gridAfter w:val="6"/>
          <w:wAfter w:w="14204" w:type="dxa"/>
          <w:trHeight w:val="171"/>
        </w:trPr>
        <w:tc>
          <w:tcPr>
            <w:tcW w:w="14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627" w:type="dxa"/>
            <w:gridSpan w:val="16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tcBorders>
              <w:top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proofErr w:type="spellStart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Вх</w:t>
            </w:r>
            <w:proofErr w:type="spellEnd"/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. №</w:t>
            </w:r>
          </w:p>
        </w:tc>
        <w:tc>
          <w:tcPr>
            <w:tcW w:w="46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257EE9">
        <w:trPr>
          <w:gridAfter w:val="6"/>
          <w:wAfter w:w="14204" w:type="dxa"/>
          <w:trHeight w:val="118"/>
        </w:trPr>
        <w:tc>
          <w:tcPr>
            <w:tcW w:w="1487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принял</w:t>
            </w:r>
          </w:p>
        </w:tc>
        <w:tc>
          <w:tcPr>
            <w:tcW w:w="3627" w:type="dxa"/>
            <w:gridSpan w:val="16"/>
            <w:tcBorders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257EE9">
        <w:trPr>
          <w:gridAfter w:val="6"/>
          <w:wAfter w:w="14204" w:type="dxa"/>
          <w:trHeight w:val="78"/>
        </w:trPr>
        <w:tc>
          <w:tcPr>
            <w:tcW w:w="1487" w:type="dxa"/>
            <w:gridSpan w:val="3"/>
            <w:tcBorders>
              <w:left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исполнил</w:t>
            </w:r>
          </w:p>
        </w:tc>
        <w:tc>
          <w:tcPr>
            <w:tcW w:w="362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shd w:val="clear" w:color="auto" w:fill="EEECE1" w:themeFill="background2"/>
            <w:vAlign w:val="bottom"/>
          </w:tcPr>
          <w:p w:rsidR="00467843" w:rsidRPr="007D69AA" w:rsidRDefault="00467843" w:rsidP="00B74DB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7D69AA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Дата</w:t>
            </w:r>
          </w:p>
        </w:tc>
        <w:tc>
          <w:tcPr>
            <w:tcW w:w="46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18"/>
                <w:szCs w:val="16"/>
                <w:lang w:eastAsia="ar-SA"/>
              </w:rPr>
            </w:pPr>
          </w:p>
        </w:tc>
      </w:tr>
      <w:tr w:rsidR="00D51981" w:rsidRPr="007D69AA" w:rsidTr="00257EE9">
        <w:trPr>
          <w:gridAfter w:val="6"/>
          <w:wAfter w:w="14204" w:type="dxa"/>
          <w:trHeight w:val="60"/>
        </w:trPr>
        <w:tc>
          <w:tcPr>
            <w:tcW w:w="1487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3627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869" w:type="dxa"/>
            <w:gridSpan w:val="6"/>
            <w:tcBorders>
              <w:bottom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  <w:tc>
          <w:tcPr>
            <w:tcW w:w="4656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467843" w:rsidRPr="007D69AA" w:rsidRDefault="00467843" w:rsidP="00467843">
            <w:pPr>
              <w:suppressAutoHyphens/>
              <w:spacing w:after="0" w:line="240" w:lineRule="auto"/>
              <w:rPr>
                <w:rFonts w:eastAsia="Times New Roman" w:cs="Times New Roman"/>
                <w:i/>
                <w:sz w:val="8"/>
                <w:szCs w:val="16"/>
                <w:lang w:eastAsia="ar-SA"/>
              </w:rPr>
            </w:pPr>
          </w:p>
        </w:tc>
      </w:tr>
      <w:tr w:rsidR="00AA7769" w:rsidRPr="007D69AA" w:rsidTr="00D953F2">
        <w:trPr>
          <w:gridAfter w:val="6"/>
          <w:wAfter w:w="14204" w:type="dxa"/>
          <w:trHeight w:val="889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1201" w:rsidRPr="006D0B73" w:rsidRDefault="00041201" w:rsidP="00467843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:rsidR="00AB41CD" w:rsidRPr="00CC0673" w:rsidRDefault="00C52867" w:rsidP="001B3841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 w:rsidRPr="00CC0673">
              <w:rPr>
                <w:rFonts w:eastAsia="Times New Roman" w:cs="Times New Roman"/>
                <w:b/>
                <w:lang w:eastAsia="ar-SA"/>
              </w:rPr>
              <w:t>ПРИЛОЖЕНИЕ К ЗАЯВЛЕНИЮ-АНКЕТЕ ЭСКРОУ-АГЕНТА</w:t>
            </w:r>
          </w:p>
          <w:p w:rsidR="00815E7D" w:rsidRPr="006D0B73" w:rsidRDefault="00815E7D" w:rsidP="00815E7D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</w:p>
          <w:p w:rsidR="00B40CEA" w:rsidRPr="006D0B73" w:rsidRDefault="00952B34" w:rsidP="00C52867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Настоящ</w:t>
            </w:r>
            <w:r w:rsidR="00C52867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ее приложение к заявлению-анкете</w:t>
            </w:r>
            <w:r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 w:rsidR="00C52867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эскроу</w:t>
            </w:r>
            <w:proofErr w:type="spellEnd"/>
            <w:r w:rsidR="00C52867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-агента </w:t>
            </w:r>
            <w:r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содержит сведения</w:t>
            </w:r>
            <w:r w:rsidR="007144DF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о </w:t>
            </w:r>
            <w:r w:rsidR="00C52867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депоненте и бенефициаре по договору </w:t>
            </w:r>
            <w:proofErr w:type="spellStart"/>
            <w:r w:rsidR="00C52867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эскроу</w:t>
            </w:r>
            <w:proofErr w:type="spellEnd"/>
            <w:r w:rsidR="00C52867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, а также сведения</w:t>
            </w:r>
            <w:r w:rsidR="007144DF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об </w:t>
            </w:r>
            <w:r w:rsidR="00C52867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осуществлении прав по депонированным ценным бумагам</w:t>
            </w:r>
            <w:r w:rsidR="007144DF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.</w:t>
            </w:r>
            <w:r w:rsidR="00283354"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</w:tr>
      <w:tr w:rsidR="00E93CCE" w:rsidRPr="007D69AA" w:rsidTr="00D953F2">
        <w:trPr>
          <w:gridAfter w:val="6"/>
          <w:wAfter w:w="14204" w:type="dxa"/>
          <w:trHeight w:val="58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CCE" w:rsidRPr="00433D36" w:rsidRDefault="00E93CCE" w:rsidP="00E93CC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E93CCE" w:rsidRPr="007D69AA" w:rsidTr="00D953F2">
        <w:trPr>
          <w:gridAfter w:val="6"/>
          <w:wAfter w:w="14204" w:type="dxa"/>
          <w:trHeight w:val="58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CCE" w:rsidRPr="00433D36" w:rsidRDefault="00E93CCE" w:rsidP="00E93CC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C114F" w:rsidRPr="007D69AA" w:rsidTr="00D953F2">
        <w:trPr>
          <w:gridAfter w:val="6"/>
          <w:wAfter w:w="14204" w:type="dxa"/>
          <w:trHeight w:val="144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C114F" w:rsidRPr="00222D1D" w:rsidRDefault="000C114F" w:rsidP="00C52867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222D1D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(</w:t>
            </w:r>
            <w:r w:rsidR="00C52867" w:rsidRPr="00222D1D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Фамилия, имя, отчество или </w:t>
            </w:r>
            <w:r w:rsidRPr="00222D1D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 xml:space="preserve">полное наименование </w:t>
            </w:r>
            <w:proofErr w:type="spellStart"/>
            <w:r w:rsidR="00C52867" w:rsidRPr="00222D1D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эскроу</w:t>
            </w:r>
            <w:proofErr w:type="spellEnd"/>
            <w:r w:rsidR="00C52867" w:rsidRPr="00222D1D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-агента</w:t>
            </w:r>
            <w:r w:rsidRPr="00222D1D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)</w:t>
            </w:r>
          </w:p>
        </w:tc>
      </w:tr>
      <w:tr w:rsidR="00B40CEA" w:rsidRPr="007D69AA" w:rsidTr="00257EE9">
        <w:trPr>
          <w:gridAfter w:val="6"/>
          <w:wAfter w:w="14204" w:type="dxa"/>
          <w:trHeight w:val="114"/>
        </w:trPr>
        <w:tc>
          <w:tcPr>
            <w:tcW w:w="2384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40CEA" w:rsidRPr="006D0B73" w:rsidRDefault="00B40CEA" w:rsidP="00B40CE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 основании </w:t>
            </w:r>
            <w:r w:rsidR="00E93CCE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Д</w:t>
            </w:r>
            <w:r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оговора </w:t>
            </w:r>
          </w:p>
        </w:tc>
        <w:tc>
          <w:tcPr>
            <w:tcW w:w="8255" w:type="dxa"/>
            <w:gridSpan w:val="3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40CEA" w:rsidRPr="00433D36" w:rsidRDefault="00B40CEA" w:rsidP="00B40CEA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E93CCE" w:rsidRPr="007D69AA" w:rsidTr="00D953F2">
        <w:trPr>
          <w:gridAfter w:val="6"/>
          <w:wAfter w:w="14204" w:type="dxa"/>
          <w:trHeight w:val="28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93CCE" w:rsidRPr="00433D36" w:rsidRDefault="00E93CCE" w:rsidP="0028335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7144DF" w:rsidRPr="007D69AA" w:rsidTr="00D953F2">
        <w:trPr>
          <w:gridAfter w:val="6"/>
          <w:wAfter w:w="14204" w:type="dxa"/>
          <w:trHeight w:val="28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44DF" w:rsidRPr="00433D36" w:rsidRDefault="007144DF" w:rsidP="00C52867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  <w:r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осуществляет </w:t>
            </w:r>
            <w:r w:rsidR="00C52867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депонирование</w:t>
            </w:r>
            <w:r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ценны</w:t>
            </w:r>
            <w:r w:rsidR="00C52867"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х</w:t>
            </w:r>
            <w:r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бумаг на следующих условиях:</w:t>
            </w:r>
          </w:p>
        </w:tc>
      </w:tr>
      <w:tr w:rsidR="00C52867" w:rsidRPr="007D69AA" w:rsidTr="00257EE9">
        <w:trPr>
          <w:gridAfter w:val="6"/>
          <w:wAfter w:w="14204" w:type="dxa"/>
          <w:trHeight w:val="286"/>
        </w:trPr>
        <w:tc>
          <w:tcPr>
            <w:tcW w:w="8348" w:type="dxa"/>
            <w:gridSpan w:val="3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867" w:rsidRPr="006D0B73" w:rsidRDefault="00C52867" w:rsidP="00283354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0B73">
              <w:rPr>
                <w:rFonts w:cs="Times New Roman"/>
                <w:b/>
                <w:sz w:val="18"/>
                <w:szCs w:val="18"/>
              </w:rPr>
              <w:t xml:space="preserve">Дата окончания действия договора </w:t>
            </w:r>
            <w:proofErr w:type="spellStart"/>
            <w:r w:rsidRPr="006D0B73">
              <w:rPr>
                <w:rFonts w:cs="Times New Roman"/>
                <w:b/>
                <w:sz w:val="18"/>
                <w:szCs w:val="18"/>
              </w:rPr>
              <w:t>эскроу</w:t>
            </w:r>
            <w:proofErr w:type="spellEnd"/>
            <w:r w:rsidRPr="006D0B73">
              <w:rPr>
                <w:rFonts w:cs="Times New Roman"/>
                <w:b/>
                <w:sz w:val="18"/>
                <w:szCs w:val="18"/>
              </w:rPr>
              <w:t xml:space="preserve"> </w:t>
            </w:r>
            <w:r w:rsidRPr="006D0B73">
              <w:rPr>
                <w:rFonts w:cs="Times New Roman"/>
                <w:i/>
                <w:sz w:val="18"/>
                <w:szCs w:val="18"/>
              </w:rPr>
              <w:t>(дата окончания депонирования ценных бумаг)</w:t>
            </w:r>
            <w:r w:rsidRPr="006D0B73">
              <w:rPr>
                <w:rFonts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229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2867" w:rsidRPr="00433D36" w:rsidRDefault="00C52867" w:rsidP="0028335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C52867" w:rsidRPr="007144DF" w:rsidTr="00D953F2">
        <w:trPr>
          <w:gridAfter w:val="6"/>
          <w:wAfter w:w="14204" w:type="dxa"/>
          <w:trHeight w:val="28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2867" w:rsidRPr="006D0B73" w:rsidRDefault="00C52867" w:rsidP="00C52867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6D0B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Лицо, которое включается в список для участия в общем собрании акционеров:</w:t>
            </w:r>
          </w:p>
        </w:tc>
      </w:tr>
      <w:tr w:rsidR="00C52867" w:rsidRPr="007144DF" w:rsidTr="00D953F2">
        <w:trPr>
          <w:gridAfter w:val="6"/>
          <w:wAfter w:w="14204" w:type="dxa"/>
          <w:trHeight w:val="28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2867" w:rsidRPr="006D0B73" w:rsidRDefault="00C52867" w:rsidP="00C52867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Депонент     </w: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>Эскроу</w:t>
            </w:r>
            <w:proofErr w:type="spellEnd"/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-агент     </w: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Бенефициар</w:t>
            </w:r>
          </w:p>
        </w:tc>
      </w:tr>
      <w:tr w:rsidR="00C52867" w:rsidRPr="007144DF" w:rsidTr="00D953F2">
        <w:trPr>
          <w:gridAfter w:val="6"/>
          <w:wAfter w:w="14204" w:type="dxa"/>
          <w:trHeight w:val="28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2867" w:rsidRPr="006D0B73" w:rsidRDefault="00C52867">
            <w:pPr>
              <w:pStyle w:val="310"/>
              <w:spacing w:after="0"/>
              <w:ind w:right="-108"/>
              <w:rPr>
                <w:sz w:val="18"/>
                <w:szCs w:val="18"/>
              </w:rPr>
            </w:pPr>
            <w:r w:rsidRPr="006D0B73">
              <w:rPr>
                <w:rFonts w:ascii="Times New Roman" w:hAnsi="Times New Roman" w:cs="Times New Roman"/>
                <w:b/>
                <w:sz w:val="18"/>
                <w:szCs w:val="18"/>
              </w:rPr>
              <w:t>Лицо, которое включается в список для</w:t>
            </w:r>
            <w:r w:rsidRPr="006D0B7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получения доходов по ценным бумагам:</w:t>
            </w:r>
          </w:p>
        </w:tc>
      </w:tr>
      <w:tr w:rsidR="00C52867" w:rsidRPr="007144DF" w:rsidTr="00D953F2">
        <w:trPr>
          <w:gridAfter w:val="3"/>
          <w:wAfter w:w="6928" w:type="dxa"/>
          <w:trHeight w:val="28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2867" w:rsidRPr="006D0B73" w:rsidRDefault="00C52867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Депонент     </w: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>Эскроу</w:t>
            </w:r>
            <w:proofErr w:type="spellEnd"/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-агент     </w: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Бенефициар</w:t>
            </w:r>
          </w:p>
        </w:tc>
        <w:tc>
          <w:tcPr>
            <w:tcW w:w="3637" w:type="dxa"/>
          </w:tcPr>
          <w:p w:rsidR="00C52867" w:rsidRPr="00C52867" w:rsidRDefault="00C52867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639" w:type="dxa"/>
            <w:gridSpan w:val="2"/>
          </w:tcPr>
          <w:p w:rsidR="00C52867" w:rsidRPr="00C52867" w:rsidRDefault="00C52867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52867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C52867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C52867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C52867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C52867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 Бенефициар</w:t>
            </w:r>
          </w:p>
        </w:tc>
      </w:tr>
      <w:tr w:rsidR="00C52867" w:rsidRPr="007144DF" w:rsidTr="00D953F2">
        <w:trPr>
          <w:gridAfter w:val="6"/>
          <w:wAfter w:w="14204" w:type="dxa"/>
          <w:trHeight w:val="28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2867" w:rsidRPr="006D0B73" w:rsidRDefault="00C52867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0B73">
              <w:rPr>
                <w:rFonts w:cs="Times New Roman"/>
                <w:b/>
                <w:sz w:val="18"/>
                <w:szCs w:val="18"/>
              </w:rPr>
              <w:t>Лицо, которое принимает решение об участии (неучастии) в выкупах ценных бумаг:</w:t>
            </w:r>
          </w:p>
        </w:tc>
      </w:tr>
      <w:tr w:rsidR="00C52867" w:rsidRPr="007144DF" w:rsidTr="00D953F2">
        <w:trPr>
          <w:gridAfter w:val="6"/>
          <w:wAfter w:w="14204" w:type="dxa"/>
          <w:trHeight w:val="28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C52867" w:rsidRPr="006D0B73" w:rsidRDefault="00C52867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Депонент     </w: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</w:t>
            </w:r>
            <w:proofErr w:type="spellStart"/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>Эскроу</w:t>
            </w:r>
            <w:proofErr w:type="spellEnd"/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-агент     </w: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 Бенефициар</w:t>
            </w:r>
          </w:p>
        </w:tc>
      </w:tr>
      <w:tr w:rsidR="00C52867" w:rsidRPr="007144DF" w:rsidTr="00257EE9">
        <w:trPr>
          <w:gridAfter w:val="6"/>
          <w:wAfter w:w="14204" w:type="dxa"/>
          <w:trHeight w:val="286"/>
        </w:trPr>
        <w:tc>
          <w:tcPr>
            <w:tcW w:w="8348" w:type="dxa"/>
            <w:gridSpan w:val="3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867" w:rsidRPr="006D0B73" w:rsidRDefault="00C52867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0B73">
              <w:rPr>
                <w:rFonts w:cs="Times New Roman"/>
                <w:b/>
                <w:sz w:val="18"/>
                <w:szCs w:val="18"/>
              </w:rPr>
              <w:t xml:space="preserve">Обременение договором </w:t>
            </w:r>
            <w:proofErr w:type="spellStart"/>
            <w:r w:rsidRPr="006D0B73">
              <w:rPr>
                <w:rFonts w:cs="Times New Roman"/>
                <w:b/>
                <w:sz w:val="18"/>
                <w:szCs w:val="18"/>
              </w:rPr>
              <w:t>эскроу</w:t>
            </w:r>
            <w:proofErr w:type="spellEnd"/>
            <w:r w:rsidRPr="006D0B73">
              <w:rPr>
                <w:rFonts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6D0B73">
              <w:rPr>
                <w:rFonts w:cs="Times New Roman"/>
                <w:b/>
                <w:sz w:val="18"/>
                <w:szCs w:val="18"/>
              </w:rPr>
              <w:t>распростаняется</w:t>
            </w:r>
            <w:proofErr w:type="spellEnd"/>
            <w:r w:rsidRPr="006D0B73">
              <w:rPr>
                <w:rFonts w:cs="Times New Roman"/>
                <w:b/>
                <w:sz w:val="18"/>
                <w:szCs w:val="18"/>
              </w:rPr>
              <w:t xml:space="preserve"> на ЦБ </w:t>
            </w:r>
            <w:proofErr w:type="spellStart"/>
            <w:r w:rsidRPr="006D0B73">
              <w:rPr>
                <w:rFonts w:cs="Times New Roman"/>
                <w:b/>
                <w:sz w:val="18"/>
                <w:szCs w:val="18"/>
              </w:rPr>
              <w:t>доп</w:t>
            </w:r>
            <w:proofErr w:type="gramStart"/>
            <w:r w:rsidRPr="006D0B73">
              <w:rPr>
                <w:rFonts w:cs="Times New Roman"/>
                <w:b/>
                <w:sz w:val="18"/>
                <w:szCs w:val="18"/>
              </w:rPr>
              <w:t>.в</w:t>
            </w:r>
            <w:proofErr w:type="gramEnd"/>
            <w:r w:rsidRPr="006D0B73">
              <w:rPr>
                <w:rFonts w:cs="Times New Roman"/>
                <w:b/>
                <w:sz w:val="18"/>
                <w:szCs w:val="18"/>
              </w:rPr>
              <w:t>ыпуска</w:t>
            </w:r>
            <w:proofErr w:type="spellEnd"/>
            <w:r w:rsidRPr="006D0B73">
              <w:rPr>
                <w:rFonts w:cs="Times New Roman"/>
                <w:b/>
                <w:sz w:val="18"/>
                <w:szCs w:val="18"/>
              </w:rPr>
              <w:t xml:space="preserve"> на счете депонента при распределении среди акционеров: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52867" w:rsidRPr="006D0B73" w:rsidRDefault="00C52867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да</w:t>
            </w:r>
          </w:p>
        </w:tc>
        <w:tc>
          <w:tcPr>
            <w:tcW w:w="10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2867" w:rsidRPr="006D0B73" w:rsidRDefault="00C52867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instrText xml:space="preserve"> FORMCHECKBOX </w:instrText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fldChar w:fldCharType="end"/>
            </w:r>
            <w:r w:rsidRPr="006D0B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нет</w:t>
            </w:r>
          </w:p>
        </w:tc>
      </w:tr>
      <w:tr w:rsidR="000E54F6" w:rsidRPr="007144DF" w:rsidTr="00257EE9">
        <w:trPr>
          <w:gridAfter w:val="6"/>
          <w:wAfter w:w="14204" w:type="dxa"/>
          <w:trHeight w:val="286"/>
        </w:trPr>
        <w:tc>
          <w:tcPr>
            <w:tcW w:w="5443" w:type="dxa"/>
            <w:gridSpan w:val="2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4F6" w:rsidRPr="006D0B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0B73">
              <w:rPr>
                <w:rFonts w:cs="Times New Roman"/>
                <w:b/>
                <w:sz w:val="18"/>
                <w:szCs w:val="18"/>
              </w:rPr>
              <w:t xml:space="preserve">Сведения о дате начала действия договора </w:t>
            </w:r>
            <w:proofErr w:type="spellStart"/>
            <w:r w:rsidRPr="006D0B73">
              <w:rPr>
                <w:rFonts w:cs="Times New Roman"/>
                <w:b/>
                <w:sz w:val="18"/>
                <w:szCs w:val="18"/>
              </w:rPr>
              <w:t>эскроу</w:t>
            </w:r>
            <w:proofErr w:type="spellEnd"/>
            <w:r w:rsidRPr="006D0B73">
              <w:rPr>
                <w:rFonts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5196" w:type="dxa"/>
            <w:gridSpan w:val="1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144DF" w:rsidTr="00257EE9">
        <w:trPr>
          <w:gridAfter w:val="2"/>
          <w:wAfter w:w="5548" w:type="dxa"/>
          <w:trHeight w:val="286"/>
        </w:trPr>
        <w:tc>
          <w:tcPr>
            <w:tcW w:w="5655" w:type="dxa"/>
            <w:gridSpan w:val="2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4F6" w:rsidRPr="006D0B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6D0B73">
              <w:rPr>
                <w:rFonts w:cs="Times New Roman"/>
                <w:b/>
                <w:sz w:val="18"/>
                <w:szCs w:val="18"/>
              </w:rPr>
              <w:t xml:space="preserve">Иные условия договора </w:t>
            </w:r>
            <w:proofErr w:type="spellStart"/>
            <w:r w:rsidRPr="006D0B73">
              <w:rPr>
                <w:rFonts w:cs="Times New Roman"/>
                <w:b/>
                <w:sz w:val="18"/>
                <w:szCs w:val="18"/>
              </w:rPr>
              <w:t>эскроу</w:t>
            </w:r>
            <w:proofErr w:type="spellEnd"/>
            <w:r w:rsidRPr="006D0B73">
              <w:rPr>
                <w:rFonts w:cs="Times New Roman"/>
                <w:b/>
                <w:sz w:val="18"/>
                <w:szCs w:val="18"/>
              </w:rPr>
              <w:t xml:space="preserve"> (описание договора </w:t>
            </w:r>
            <w:proofErr w:type="spellStart"/>
            <w:r w:rsidRPr="006D0B73">
              <w:rPr>
                <w:rFonts w:cs="Times New Roman"/>
                <w:b/>
                <w:sz w:val="18"/>
                <w:szCs w:val="18"/>
              </w:rPr>
              <w:t>эскроу</w:t>
            </w:r>
            <w:proofErr w:type="spellEnd"/>
            <w:r w:rsidRPr="006D0B73">
              <w:rPr>
                <w:rFonts w:cs="Times New Roman"/>
                <w:b/>
                <w:sz w:val="18"/>
                <w:szCs w:val="18"/>
              </w:rPr>
              <w:t>):</w:t>
            </w:r>
          </w:p>
        </w:tc>
        <w:tc>
          <w:tcPr>
            <w:tcW w:w="4984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8656" w:type="dxa"/>
            <w:gridSpan w:val="4"/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E54F6" w:rsidRPr="007144DF" w:rsidTr="00D953F2">
        <w:trPr>
          <w:gridAfter w:val="2"/>
          <w:wAfter w:w="5548" w:type="dxa"/>
          <w:trHeight w:val="134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8656" w:type="dxa"/>
            <w:gridSpan w:val="4"/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E54F6" w:rsidRPr="007144DF" w:rsidTr="00D953F2">
        <w:trPr>
          <w:gridAfter w:val="2"/>
          <w:wAfter w:w="5548" w:type="dxa"/>
          <w:trHeight w:val="28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8656" w:type="dxa"/>
            <w:gridSpan w:val="4"/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E54F6" w:rsidRPr="007144DF" w:rsidTr="00D953F2">
        <w:trPr>
          <w:trHeight w:val="25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4734" w:type="dxa"/>
            <w:gridSpan w:val="2"/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4736" w:type="dxa"/>
            <w:gridSpan w:val="3"/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734" w:type="dxa"/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E54F6" w:rsidRPr="007144DF" w:rsidTr="00D953F2">
        <w:trPr>
          <w:gridAfter w:val="6"/>
          <w:wAfter w:w="14204" w:type="dxa"/>
          <w:trHeight w:val="286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D953F2">
        <w:trPr>
          <w:gridAfter w:val="6"/>
          <w:wAfter w:w="14204" w:type="dxa"/>
          <w:trHeight w:val="58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7E39E0" w:rsidRDefault="000E54F6" w:rsidP="000E54F6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93CCE">
              <w:rPr>
                <w:rFonts w:eastAsia="Times New Roman" w:cs="Times New Roman"/>
                <w:b/>
                <w:lang w:eastAsia="ar-SA"/>
              </w:rPr>
              <w:t xml:space="preserve"> СВЕДЕНИЯ О</w:t>
            </w:r>
            <w:r>
              <w:rPr>
                <w:rFonts w:eastAsia="Times New Roman" w:cs="Times New Roman"/>
                <w:b/>
                <w:lang w:eastAsia="ar-SA"/>
              </w:rPr>
              <w:t xml:space="preserve"> ДЕПОНЕНТЕ ПО ДОГОВОРУ ЭСКРОУ</w:t>
            </w:r>
          </w:p>
        </w:tc>
      </w:tr>
      <w:tr w:rsidR="000E54F6" w:rsidRPr="007D69AA" w:rsidTr="00D953F2">
        <w:trPr>
          <w:gridAfter w:val="6"/>
          <w:wAfter w:w="14204" w:type="dxa"/>
          <w:trHeight w:val="60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Фамилия, имя, отчество (последнее при наличии) </w:t>
            </w:r>
            <w:r w:rsidR="00257EE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(для ФЛ) 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или полное наименование </w:t>
            </w:r>
            <w:r w:rsidR="00257EE9">
              <w:rPr>
                <w:rFonts w:eastAsia="Times New Roman" w:cs="Times New Roman"/>
                <w:sz w:val="18"/>
                <w:szCs w:val="18"/>
                <w:lang w:eastAsia="ar-SA"/>
              </w:rPr>
              <w:t>(</w:t>
            </w:r>
            <w:proofErr w:type="gramStart"/>
            <w:r w:rsidR="00257EE9">
              <w:rPr>
                <w:rFonts w:eastAsia="Times New Roman" w:cs="Times New Roman"/>
                <w:sz w:val="18"/>
                <w:szCs w:val="18"/>
                <w:lang w:eastAsia="ar-SA"/>
              </w:rPr>
              <w:t>для</w:t>
            </w:r>
            <w:proofErr w:type="gramEnd"/>
            <w:r w:rsidR="00257EE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ЮЛ)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0E54F6" w:rsidRPr="007D69AA" w:rsidTr="00D953F2">
        <w:trPr>
          <w:gridAfter w:val="6"/>
          <w:wAfter w:w="14204" w:type="dxa"/>
          <w:trHeight w:val="60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274"/>
        </w:trPr>
        <w:tc>
          <w:tcPr>
            <w:tcW w:w="2408" w:type="dxa"/>
            <w:gridSpan w:val="11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57EE9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Сокращенное наименование:</w:t>
            </w:r>
          </w:p>
        </w:tc>
        <w:tc>
          <w:tcPr>
            <w:tcW w:w="8231" w:type="dxa"/>
            <w:gridSpan w:val="29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163"/>
        </w:trPr>
        <w:tc>
          <w:tcPr>
            <w:tcW w:w="5427" w:type="dxa"/>
            <w:gridSpan w:val="21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Гражданство (подданство) или указание на его отсутствие:</w:t>
            </w:r>
          </w:p>
        </w:tc>
        <w:tc>
          <w:tcPr>
            <w:tcW w:w="5212" w:type="dxa"/>
            <w:gridSpan w:val="19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163"/>
        </w:trPr>
        <w:tc>
          <w:tcPr>
            <w:tcW w:w="1529" w:type="dxa"/>
            <w:gridSpan w:val="5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Дата рождения</w:t>
            </w:r>
          </w:p>
        </w:tc>
        <w:tc>
          <w:tcPr>
            <w:tcW w:w="2273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21109C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837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E54F6" w:rsidRPr="00065A73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</w:t>
            </w:r>
          </w:p>
        </w:tc>
        <w:tc>
          <w:tcPr>
            <w:tcW w:w="5000" w:type="dxa"/>
            <w:gridSpan w:val="17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143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ОГРН</w:t>
            </w:r>
          </w:p>
        </w:tc>
        <w:tc>
          <w:tcPr>
            <w:tcW w:w="3856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2783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54F6" w:rsidRPr="00065A73" w:rsidRDefault="000E54F6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Дата присвоения ОГРН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143"/>
        </w:trPr>
        <w:tc>
          <w:tcPr>
            <w:tcW w:w="4797" w:type="dxa"/>
            <w:gridSpan w:val="17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документа, удостоверяющего личность:</w:t>
            </w:r>
          </w:p>
        </w:tc>
        <w:tc>
          <w:tcPr>
            <w:tcW w:w="5842" w:type="dxa"/>
            <w:gridSpan w:val="2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21109C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143"/>
        </w:trPr>
        <w:tc>
          <w:tcPr>
            <w:tcW w:w="2384" w:type="dxa"/>
            <w:gridSpan w:val="1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Серия и номер документа:</w:t>
            </w:r>
          </w:p>
        </w:tc>
        <w:tc>
          <w:tcPr>
            <w:tcW w:w="2413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260" w:type="dxa"/>
            <w:gridSpan w:val="1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E54F6" w:rsidRPr="00065A73" w:rsidRDefault="000E54F6" w:rsidP="00A71A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582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143"/>
        </w:trPr>
        <w:tc>
          <w:tcPr>
            <w:tcW w:w="2384" w:type="dxa"/>
            <w:gridSpan w:val="1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0C114F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Дата выдачи документа:</w:t>
            </w:r>
          </w:p>
        </w:tc>
        <w:tc>
          <w:tcPr>
            <w:tcW w:w="2413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5842" w:type="dxa"/>
            <w:gridSpan w:val="2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65A73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органа, выдавшего документ:</w:t>
            </w:r>
          </w:p>
        </w:tc>
      </w:tr>
      <w:tr w:rsidR="000E54F6" w:rsidRPr="007D69AA" w:rsidTr="00D953F2">
        <w:trPr>
          <w:gridAfter w:val="6"/>
          <w:wAfter w:w="14204" w:type="dxa"/>
          <w:trHeight w:val="143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137"/>
        </w:trPr>
        <w:tc>
          <w:tcPr>
            <w:tcW w:w="7320" w:type="dxa"/>
            <w:gridSpan w:val="3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Номер в торговом реестре или ином учетном регистре иностранного государства  (для иностранного юридического лица)</w:t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41"/>
        </w:trPr>
        <w:tc>
          <w:tcPr>
            <w:tcW w:w="7320" w:type="dxa"/>
            <w:gridSpan w:val="3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Дата государственной регистрации или присвоения номера иностранного  юридического лица</w:t>
            </w:r>
          </w:p>
        </w:tc>
        <w:tc>
          <w:tcPr>
            <w:tcW w:w="331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41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ИНН (КИО)</w:t>
            </w:r>
          </w:p>
        </w:tc>
        <w:tc>
          <w:tcPr>
            <w:tcW w:w="3804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02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4F6" w:rsidRPr="00065A73" w:rsidRDefault="000E54F6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СНИЛС</w:t>
            </w:r>
          </w:p>
        </w:tc>
        <w:tc>
          <w:tcPr>
            <w:tcW w:w="4287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222D1D" w:rsidRPr="007D69AA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2D1D" w:rsidRPr="00222D1D" w:rsidRDefault="00222D1D" w:rsidP="00222D1D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222D1D">
              <w:rPr>
                <w:rFonts w:eastAsia="Times New Roman" w:cs="Times New Roman"/>
                <w:sz w:val="18"/>
                <w:szCs w:val="18"/>
                <w:lang w:eastAsia="ar-SA"/>
              </w:rPr>
              <w:t>Адрес в пределах места нахождения (</w:t>
            </w:r>
            <w:proofErr w:type="gramStart"/>
            <w:r w:rsidRPr="00222D1D">
              <w:rPr>
                <w:rFonts w:eastAsia="Times New Roman" w:cs="Times New Roman"/>
                <w:sz w:val="18"/>
                <w:szCs w:val="18"/>
                <w:lang w:eastAsia="ar-SA"/>
              </w:rPr>
              <w:t>для</w:t>
            </w:r>
            <w:proofErr w:type="gramEnd"/>
            <w:r w:rsidRPr="00222D1D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222D1D">
              <w:rPr>
                <w:rFonts w:eastAsia="Times New Roman" w:cs="Times New Roman"/>
                <w:sz w:val="18"/>
                <w:szCs w:val="18"/>
                <w:lang w:eastAsia="ar-SA"/>
              </w:rPr>
              <w:t>ЮЛ</w:t>
            </w:r>
            <w:proofErr w:type="gramEnd"/>
            <w:r w:rsidRPr="00222D1D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), </w:t>
            </w: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или адрес регистрации по месту жительства (при наличии) или по месту пребывания (при наличии) (для ФЛ)</w:t>
            </w:r>
          </w:p>
        </w:tc>
      </w:tr>
      <w:tr w:rsidR="000E54F6" w:rsidRPr="007D69AA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222D1D" w:rsidRPr="007D69AA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2D1D" w:rsidRPr="00433D36" w:rsidRDefault="00222D1D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41"/>
        </w:trPr>
        <w:tc>
          <w:tcPr>
            <w:tcW w:w="165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Почтовый адрес</w:t>
            </w:r>
          </w:p>
        </w:tc>
        <w:tc>
          <w:tcPr>
            <w:tcW w:w="8986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41"/>
        </w:trPr>
        <w:tc>
          <w:tcPr>
            <w:tcW w:w="249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Адрес электронной почты</w:t>
            </w:r>
          </w:p>
        </w:tc>
        <w:tc>
          <w:tcPr>
            <w:tcW w:w="8143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41"/>
        </w:trPr>
        <w:tc>
          <w:tcPr>
            <w:tcW w:w="2496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Номер телефона</w:t>
            </w:r>
          </w:p>
        </w:tc>
        <w:tc>
          <w:tcPr>
            <w:tcW w:w="8143" w:type="dxa"/>
            <w:gridSpan w:val="2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0C114F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D953F2">
        <w:trPr>
          <w:gridAfter w:val="6"/>
          <w:wAfter w:w="14204" w:type="dxa"/>
          <w:trHeight w:val="58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F17F8B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E54F6" w:rsidRPr="007D69AA" w:rsidTr="00D953F2">
        <w:trPr>
          <w:gridAfter w:val="6"/>
          <w:wAfter w:w="14204" w:type="dxa"/>
          <w:trHeight w:val="231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222D1D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Сведения о лиц</w:t>
            </w:r>
            <w:r w:rsidR="00222D1D"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е</w:t>
            </w: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, имеющ</w:t>
            </w:r>
            <w:r w:rsidR="00222D1D"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ем</w:t>
            </w: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право действовать от имени юридического лица:</w:t>
            </w:r>
          </w:p>
        </w:tc>
      </w:tr>
      <w:tr w:rsidR="000E54F6" w:rsidRPr="007D69AA" w:rsidTr="00257EE9">
        <w:trPr>
          <w:gridAfter w:val="6"/>
          <w:wAfter w:w="14204" w:type="dxa"/>
          <w:trHeight w:val="276"/>
        </w:trPr>
        <w:tc>
          <w:tcPr>
            <w:tcW w:w="4099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222D1D"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(последнее при наличии)</w:t>
            </w:r>
          </w:p>
        </w:tc>
        <w:tc>
          <w:tcPr>
            <w:tcW w:w="6540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D953F2" w:rsidRDefault="000E54F6" w:rsidP="00433D36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309"/>
        </w:trPr>
        <w:tc>
          <w:tcPr>
            <w:tcW w:w="4099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222D1D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222D1D"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Основание возникновения указанного права</w:t>
            </w:r>
          </w:p>
        </w:tc>
        <w:tc>
          <w:tcPr>
            <w:tcW w:w="6540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D953F2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83FB5" w:rsidRPr="007D69AA" w:rsidTr="00257EE9">
        <w:trPr>
          <w:gridAfter w:val="6"/>
          <w:wAfter w:w="14204" w:type="dxa"/>
          <w:trHeight w:val="309"/>
        </w:trPr>
        <w:tc>
          <w:tcPr>
            <w:tcW w:w="22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3FB5" w:rsidRPr="00D953F2" w:rsidRDefault="00883FB5" w:rsidP="00D953F2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953F2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</w:t>
            </w: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олжност</w:t>
            </w:r>
            <w:r w:rsidR="00D953F2">
              <w:rPr>
                <w:rFonts w:eastAsia="Times New Roman" w:cs="Times New Roman"/>
                <w:sz w:val="18"/>
                <w:szCs w:val="18"/>
                <w:lang w:eastAsia="ar-SA"/>
              </w:rPr>
              <w:t>и</w:t>
            </w:r>
          </w:p>
        </w:tc>
        <w:tc>
          <w:tcPr>
            <w:tcW w:w="8373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83FB5" w:rsidRPr="00D953F2" w:rsidRDefault="00883FB5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270"/>
        </w:trPr>
        <w:tc>
          <w:tcPr>
            <w:tcW w:w="338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lastRenderedPageBreak/>
              <w:t xml:space="preserve"> Документ, удостоверяющий  личность</w:t>
            </w: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5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4F6" w:rsidRPr="00065A73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Серия, номер</w:t>
            </w:r>
          </w:p>
        </w:tc>
        <w:tc>
          <w:tcPr>
            <w:tcW w:w="27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953F2" w:rsidRPr="007D69AA" w:rsidTr="00257EE9">
        <w:trPr>
          <w:gridAfter w:val="6"/>
          <w:wAfter w:w="14204" w:type="dxa"/>
          <w:trHeight w:val="309"/>
        </w:trPr>
        <w:tc>
          <w:tcPr>
            <w:tcW w:w="2266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53F2" w:rsidRDefault="00D953F2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Кем и когда </w:t>
            </w:r>
            <w:proofErr w:type="gramStart"/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выдан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, </w:t>
            </w:r>
          </w:p>
          <w:p w:rsidR="00D953F2" w:rsidRDefault="00D953F2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код подразделения </w:t>
            </w:r>
          </w:p>
          <w:p w:rsidR="00D953F2" w:rsidRPr="00065A73" w:rsidRDefault="00D953F2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8373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53F2" w:rsidRPr="00433D36" w:rsidRDefault="00D953F2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953F2" w:rsidRPr="007D69AA" w:rsidTr="00257EE9">
        <w:trPr>
          <w:gridAfter w:val="6"/>
          <w:wAfter w:w="14204" w:type="dxa"/>
          <w:trHeight w:val="309"/>
        </w:trPr>
        <w:tc>
          <w:tcPr>
            <w:tcW w:w="2266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53F2" w:rsidRPr="00065A73" w:rsidRDefault="00D953F2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373" w:type="dxa"/>
            <w:gridSpan w:val="3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F2" w:rsidRPr="00065A73" w:rsidRDefault="00D953F2" w:rsidP="0021109C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E54F6" w:rsidRPr="00AD49A8" w:rsidTr="00D953F2">
        <w:trPr>
          <w:gridAfter w:val="6"/>
          <w:wAfter w:w="14204" w:type="dxa"/>
          <w:trHeight w:val="70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7679F3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Реквизиты банковского счета для получения доходов и выплат по ценным бумагам:</w:t>
            </w:r>
          </w:p>
        </w:tc>
      </w:tr>
      <w:tr w:rsidR="000E54F6" w:rsidRPr="00AD49A8" w:rsidTr="00257EE9">
        <w:trPr>
          <w:gridAfter w:val="6"/>
          <w:wAfter w:w="14204" w:type="dxa"/>
          <w:trHeight w:val="70"/>
        </w:trPr>
        <w:tc>
          <w:tcPr>
            <w:tcW w:w="2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397" w:type="dxa"/>
            <w:gridSpan w:val="3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AD49A8" w:rsidTr="00257EE9">
        <w:trPr>
          <w:gridAfter w:val="6"/>
          <w:wAfter w:w="14204" w:type="dxa"/>
          <w:trHeight w:val="70"/>
        </w:trPr>
        <w:tc>
          <w:tcPr>
            <w:tcW w:w="2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397" w:type="dxa"/>
            <w:gridSpan w:val="3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AD49A8" w:rsidTr="00257EE9">
        <w:trPr>
          <w:gridAfter w:val="6"/>
          <w:wAfter w:w="14204" w:type="dxa"/>
          <w:trHeight w:val="70"/>
        </w:trPr>
        <w:tc>
          <w:tcPr>
            <w:tcW w:w="2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397" w:type="dxa"/>
            <w:gridSpan w:val="3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AD49A8" w:rsidTr="00257EE9">
        <w:trPr>
          <w:gridAfter w:val="6"/>
          <w:wAfter w:w="14204" w:type="dxa"/>
          <w:trHeight w:val="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32" w:type="dxa"/>
            <w:gridSpan w:val="17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54F6" w:rsidRPr="00065A73" w:rsidRDefault="000E54F6" w:rsidP="00D227A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474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227A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A71A40" w:rsidTr="00D953F2">
        <w:trPr>
          <w:gridAfter w:val="6"/>
          <w:wAfter w:w="14204" w:type="dxa"/>
          <w:trHeight w:val="70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C7642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7E39E0" w:rsidTr="00D953F2">
        <w:trPr>
          <w:gridAfter w:val="6"/>
          <w:wAfter w:w="14204" w:type="dxa"/>
          <w:trHeight w:val="58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7E39E0" w:rsidRDefault="000E54F6" w:rsidP="000E54F6">
            <w:pPr>
              <w:shd w:val="clear" w:color="auto" w:fill="D9D9D9" w:themeFill="background1" w:themeFillShade="D9"/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2"/>
                <w:szCs w:val="12"/>
                <w:lang w:eastAsia="ar-SA"/>
              </w:rPr>
            </w:pPr>
            <w:r w:rsidRPr="00E93CCE">
              <w:rPr>
                <w:rFonts w:eastAsia="Times New Roman" w:cs="Times New Roman"/>
                <w:b/>
                <w:lang w:eastAsia="ar-SA"/>
              </w:rPr>
              <w:t xml:space="preserve"> СВЕДЕНИЯ О</w:t>
            </w:r>
            <w:r>
              <w:rPr>
                <w:rFonts w:eastAsia="Times New Roman" w:cs="Times New Roman"/>
                <w:b/>
                <w:lang w:eastAsia="ar-SA"/>
              </w:rPr>
              <w:t xml:space="preserve"> БЕНЕФИЦИАРЕ ПО ДОГОВОРУ ЭСКРОУ</w:t>
            </w:r>
          </w:p>
        </w:tc>
      </w:tr>
      <w:tr w:rsidR="000E54F6" w:rsidRPr="00065A73" w:rsidTr="00D953F2">
        <w:trPr>
          <w:gridAfter w:val="6"/>
          <w:wAfter w:w="14204" w:type="dxa"/>
          <w:trHeight w:val="60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257EE9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Фамилия, имя, отчество (последнее при наличии) </w:t>
            </w:r>
            <w:r w:rsidR="00257EE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(для ФЛ) </w:t>
            </w:r>
            <w:r w:rsidR="00257EE9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или полное наименование </w:t>
            </w:r>
            <w:r w:rsidR="00257EE9">
              <w:rPr>
                <w:rFonts w:eastAsia="Times New Roman" w:cs="Times New Roman"/>
                <w:sz w:val="18"/>
                <w:szCs w:val="18"/>
                <w:lang w:eastAsia="ar-SA"/>
              </w:rPr>
              <w:t>(</w:t>
            </w:r>
            <w:proofErr w:type="gramStart"/>
            <w:r w:rsidR="00257EE9">
              <w:rPr>
                <w:rFonts w:eastAsia="Times New Roman" w:cs="Times New Roman"/>
                <w:sz w:val="18"/>
                <w:szCs w:val="18"/>
                <w:lang w:eastAsia="ar-SA"/>
              </w:rPr>
              <w:t>для</w:t>
            </w:r>
            <w:proofErr w:type="gramEnd"/>
            <w:r w:rsidR="00257EE9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ЮЛ)</w:t>
            </w:r>
            <w:r w:rsidR="00257EE9"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</w:tr>
      <w:tr w:rsidR="000E54F6" w:rsidRPr="00065A73" w:rsidTr="00D953F2">
        <w:trPr>
          <w:gridAfter w:val="6"/>
          <w:wAfter w:w="14204" w:type="dxa"/>
          <w:trHeight w:val="60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274"/>
        </w:trPr>
        <w:tc>
          <w:tcPr>
            <w:tcW w:w="3120" w:type="dxa"/>
            <w:gridSpan w:val="13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57EE9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Сокращенное наименование:</w:t>
            </w:r>
          </w:p>
        </w:tc>
        <w:tc>
          <w:tcPr>
            <w:tcW w:w="7519" w:type="dxa"/>
            <w:gridSpan w:val="27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b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163"/>
        </w:trPr>
        <w:tc>
          <w:tcPr>
            <w:tcW w:w="5427" w:type="dxa"/>
            <w:gridSpan w:val="21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Гражданство (подданство) или указание на его отсутствие:</w:t>
            </w:r>
          </w:p>
        </w:tc>
        <w:tc>
          <w:tcPr>
            <w:tcW w:w="5212" w:type="dxa"/>
            <w:gridSpan w:val="19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163"/>
        </w:trPr>
        <w:tc>
          <w:tcPr>
            <w:tcW w:w="1529" w:type="dxa"/>
            <w:gridSpan w:val="5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Дата рождения</w:t>
            </w:r>
          </w:p>
        </w:tc>
        <w:tc>
          <w:tcPr>
            <w:tcW w:w="2273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837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Место рождения</w:t>
            </w:r>
          </w:p>
        </w:tc>
        <w:tc>
          <w:tcPr>
            <w:tcW w:w="5000" w:type="dxa"/>
            <w:gridSpan w:val="17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143"/>
        </w:trPr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ОГРН</w:t>
            </w:r>
          </w:p>
        </w:tc>
        <w:tc>
          <w:tcPr>
            <w:tcW w:w="3856" w:type="dxa"/>
            <w:gridSpan w:val="1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2783" w:type="dxa"/>
            <w:gridSpan w:val="1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Дата присвоения ОГРН</w:t>
            </w:r>
          </w:p>
        </w:tc>
        <w:tc>
          <w:tcPr>
            <w:tcW w:w="3059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143"/>
        </w:trPr>
        <w:tc>
          <w:tcPr>
            <w:tcW w:w="4797" w:type="dxa"/>
            <w:gridSpan w:val="17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документа, удостоверяющего личность:</w:t>
            </w:r>
          </w:p>
        </w:tc>
        <w:tc>
          <w:tcPr>
            <w:tcW w:w="5842" w:type="dxa"/>
            <w:gridSpan w:val="2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143"/>
        </w:trPr>
        <w:tc>
          <w:tcPr>
            <w:tcW w:w="2384" w:type="dxa"/>
            <w:gridSpan w:val="1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Серия и номер документа:</w:t>
            </w:r>
          </w:p>
        </w:tc>
        <w:tc>
          <w:tcPr>
            <w:tcW w:w="2413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3260" w:type="dxa"/>
            <w:gridSpan w:val="19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Код подразделения (при наличии):</w:t>
            </w:r>
          </w:p>
        </w:tc>
        <w:tc>
          <w:tcPr>
            <w:tcW w:w="2582" w:type="dxa"/>
            <w:gridSpan w:val="4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143"/>
        </w:trPr>
        <w:tc>
          <w:tcPr>
            <w:tcW w:w="2384" w:type="dxa"/>
            <w:gridSpan w:val="10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Дата выдачи документа:</w:t>
            </w:r>
          </w:p>
        </w:tc>
        <w:tc>
          <w:tcPr>
            <w:tcW w:w="2413" w:type="dxa"/>
            <w:gridSpan w:val="7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5842" w:type="dxa"/>
            <w:gridSpan w:val="23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органа, выдавшего документ:</w:t>
            </w:r>
          </w:p>
        </w:tc>
      </w:tr>
      <w:tr w:rsidR="000E54F6" w:rsidRPr="00065A73" w:rsidTr="00D953F2">
        <w:trPr>
          <w:gridAfter w:val="6"/>
          <w:wAfter w:w="14204" w:type="dxa"/>
          <w:trHeight w:val="143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137"/>
        </w:trPr>
        <w:tc>
          <w:tcPr>
            <w:tcW w:w="7320" w:type="dxa"/>
            <w:gridSpan w:val="3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Номер в торговом реестре или ином учетном регистре иностранного государства  (для иностранного юридического лица)</w:t>
            </w:r>
          </w:p>
        </w:tc>
        <w:tc>
          <w:tcPr>
            <w:tcW w:w="3319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41"/>
        </w:trPr>
        <w:tc>
          <w:tcPr>
            <w:tcW w:w="7320" w:type="dxa"/>
            <w:gridSpan w:val="3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Дата государственной регистрации или присвоения номера иностранного  юридического лица</w:t>
            </w:r>
          </w:p>
        </w:tc>
        <w:tc>
          <w:tcPr>
            <w:tcW w:w="331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41"/>
        </w:trPr>
        <w:tc>
          <w:tcPr>
            <w:tcW w:w="152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ИНН (КИО)</w:t>
            </w:r>
          </w:p>
        </w:tc>
        <w:tc>
          <w:tcPr>
            <w:tcW w:w="3804" w:type="dxa"/>
            <w:gridSpan w:val="1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025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СНИЛС</w:t>
            </w:r>
          </w:p>
        </w:tc>
        <w:tc>
          <w:tcPr>
            <w:tcW w:w="4287" w:type="dxa"/>
            <w:gridSpan w:val="1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jc w:val="both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222D1D" w:rsidRPr="00065A73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22D1D" w:rsidRPr="00D953F2" w:rsidRDefault="00222D1D" w:rsidP="00222D1D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Адрес в пределах места нахождения (</w:t>
            </w:r>
            <w:proofErr w:type="gramStart"/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для</w:t>
            </w:r>
            <w:proofErr w:type="gramEnd"/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gramStart"/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ЮЛ</w:t>
            </w:r>
            <w:proofErr w:type="gramEnd"/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), или адрес регистрации по месту жительства (при наличии) или по месту пребывания (при наличии) (для ФЛ)</w:t>
            </w:r>
          </w:p>
        </w:tc>
      </w:tr>
      <w:tr w:rsidR="000E54F6" w:rsidRPr="00065A73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41"/>
        </w:trPr>
        <w:tc>
          <w:tcPr>
            <w:tcW w:w="1653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20"/>
                <w:szCs w:val="18"/>
                <w:lang w:eastAsia="ar-SA"/>
              </w:rPr>
              <w:t xml:space="preserve"> </w:t>
            </w: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Почтовый адрес</w:t>
            </w:r>
          </w:p>
        </w:tc>
        <w:tc>
          <w:tcPr>
            <w:tcW w:w="8986" w:type="dxa"/>
            <w:gridSpan w:val="3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D953F2">
        <w:trPr>
          <w:gridAfter w:val="6"/>
          <w:wAfter w:w="14204" w:type="dxa"/>
          <w:trHeight w:val="41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41"/>
        </w:trPr>
        <w:tc>
          <w:tcPr>
            <w:tcW w:w="2496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Адрес электронной почты</w:t>
            </w:r>
          </w:p>
        </w:tc>
        <w:tc>
          <w:tcPr>
            <w:tcW w:w="8143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41"/>
        </w:trPr>
        <w:tc>
          <w:tcPr>
            <w:tcW w:w="2496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ind w:left="142" w:hanging="142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Номер телефона</w:t>
            </w:r>
          </w:p>
        </w:tc>
        <w:tc>
          <w:tcPr>
            <w:tcW w:w="8143" w:type="dxa"/>
            <w:gridSpan w:val="2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ind w:left="142"/>
              <w:jc w:val="center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E54F6" w:rsidRPr="00065A73" w:rsidTr="00D953F2">
        <w:trPr>
          <w:gridAfter w:val="6"/>
          <w:wAfter w:w="14204" w:type="dxa"/>
          <w:trHeight w:val="58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0E54F6" w:rsidRPr="00065A73" w:rsidTr="00D953F2">
        <w:trPr>
          <w:gridAfter w:val="6"/>
          <w:wAfter w:w="14204" w:type="dxa"/>
          <w:trHeight w:val="309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222D1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20"/>
                <w:szCs w:val="18"/>
                <w:lang w:eastAsia="ar-SA"/>
              </w:rPr>
              <w:t xml:space="preserve"> </w:t>
            </w:r>
            <w:r w:rsidR="00222D1D"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Сведения о лице, имеющем</w:t>
            </w: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право действовать от имени юридического лица:</w:t>
            </w:r>
          </w:p>
        </w:tc>
      </w:tr>
      <w:tr w:rsidR="000E54F6" w:rsidRPr="00065A73" w:rsidTr="00257EE9">
        <w:trPr>
          <w:gridAfter w:val="6"/>
          <w:wAfter w:w="14204" w:type="dxa"/>
          <w:trHeight w:val="309"/>
        </w:trPr>
        <w:tc>
          <w:tcPr>
            <w:tcW w:w="4099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222D1D"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Фамилия, имя, отчество (последнее при наличии)</w:t>
            </w:r>
          </w:p>
        </w:tc>
        <w:tc>
          <w:tcPr>
            <w:tcW w:w="6540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309"/>
        </w:trPr>
        <w:tc>
          <w:tcPr>
            <w:tcW w:w="4099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D953F2" w:rsidRDefault="000E54F6" w:rsidP="00222D1D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20"/>
                <w:szCs w:val="18"/>
                <w:lang w:eastAsia="ar-SA"/>
              </w:rPr>
              <w:t xml:space="preserve"> </w:t>
            </w:r>
            <w:r w:rsidR="00222D1D"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>Основание возникновения указанного права</w:t>
            </w:r>
          </w:p>
        </w:tc>
        <w:tc>
          <w:tcPr>
            <w:tcW w:w="6540" w:type="dxa"/>
            <w:gridSpan w:val="2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D953F2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883FB5" w:rsidRPr="00065A73" w:rsidTr="00D953F2">
        <w:trPr>
          <w:gridAfter w:val="6"/>
          <w:wAfter w:w="14204" w:type="dxa"/>
          <w:trHeight w:val="309"/>
        </w:trPr>
        <w:tc>
          <w:tcPr>
            <w:tcW w:w="2408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83FB5" w:rsidRPr="00D953F2" w:rsidRDefault="00883FB5" w:rsidP="00D953F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D953F2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r w:rsidR="00D953F2">
              <w:rPr>
                <w:rFonts w:eastAsia="Times New Roman" w:cs="Times New Roman"/>
                <w:sz w:val="18"/>
                <w:szCs w:val="18"/>
                <w:lang w:eastAsia="ar-SA"/>
              </w:rPr>
              <w:t>Наименование должности</w:t>
            </w:r>
          </w:p>
        </w:tc>
        <w:tc>
          <w:tcPr>
            <w:tcW w:w="8231" w:type="dxa"/>
            <w:gridSpan w:val="2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83FB5" w:rsidRPr="00D953F2" w:rsidRDefault="00883FB5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309"/>
        </w:trPr>
        <w:tc>
          <w:tcPr>
            <w:tcW w:w="3384" w:type="dxa"/>
            <w:gridSpan w:val="1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433D36">
              <w:rPr>
                <w:rFonts w:eastAsia="Times New Roman" w:cs="Times New Roman"/>
                <w:sz w:val="20"/>
                <w:szCs w:val="18"/>
                <w:lang w:eastAsia="ar-SA"/>
              </w:rPr>
              <w:t xml:space="preserve"> </w:t>
            </w:r>
            <w:r w:rsidRPr="00433D36">
              <w:rPr>
                <w:rFonts w:eastAsia="Times New Roman" w:cs="Times New Roman"/>
                <w:sz w:val="18"/>
                <w:szCs w:val="18"/>
                <w:lang w:eastAsia="ar-SA"/>
              </w:rPr>
              <w:t>Документ, удостоверяющий  личность</w:t>
            </w:r>
          </w:p>
        </w:tc>
        <w:tc>
          <w:tcPr>
            <w:tcW w:w="2976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5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 w:rsidRPr="00433D36">
              <w:rPr>
                <w:rFonts w:eastAsia="Times New Roman" w:cs="Times New Roman"/>
                <w:sz w:val="18"/>
                <w:szCs w:val="18"/>
                <w:lang w:eastAsia="ar-SA"/>
              </w:rPr>
              <w:t>Серия, номер</w:t>
            </w:r>
          </w:p>
        </w:tc>
        <w:tc>
          <w:tcPr>
            <w:tcW w:w="271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953F2" w:rsidRPr="00065A73" w:rsidTr="00257EE9">
        <w:trPr>
          <w:gridAfter w:val="6"/>
          <w:wAfter w:w="14204" w:type="dxa"/>
          <w:trHeight w:val="309"/>
        </w:trPr>
        <w:tc>
          <w:tcPr>
            <w:tcW w:w="2266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53F2" w:rsidRDefault="00D953F2" w:rsidP="00D953F2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433D36">
              <w:rPr>
                <w:rFonts w:eastAsia="Times New Roman" w:cs="Times New Roman"/>
                <w:sz w:val="20"/>
                <w:szCs w:val="18"/>
                <w:lang w:eastAsia="ar-SA"/>
              </w:rPr>
              <w:t xml:space="preserve"> 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Кем и когда </w:t>
            </w:r>
            <w:proofErr w:type="gramStart"/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выдан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, </w:t>
            </w:r>
          </w:p>
          <w:p w:rsidR="00D953F2" w:rsidRDefault="00D953F2" w:rsidP="00D953F2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код подразделения </w:t>
            </w:r>
          </w:p>
          <w:p w:rsidR="00D953F2" w:rsidRPr="00433D36" w:rsidRDefault="00D953F2" w:rsidP="00D953F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(при наличии)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:</w:t>
            </w:r>
          </w:p>
        </w:tc>
        <w:tc>
          <w:tcPr>
            <w:tcW w:w="8373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53F2" w:rsidRPr="00433D36" w:rsidRDefault="00D953F2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D953F2" w:rsidRPr="00065A73" w:rsidTr="00257EE9">
        <w:trPr>
          <w:gridAfter w:val="6"/>
          <w:wAfter w:w="14204" w:type="dxa"/>
          <w:trHeight w:val="309"/>
        </w:trPr>
        <w:tc>
          <w:tcPr>
            <w:tcW w:w="2266" w:type="dxa"/>
            <w:gridSpan w:val="9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953F2" w:rsidRPr="00433D36" w:rsidRDefault="00D953F2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8373" w:type="dxa"/>
            <w:gridSpan w:val="3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953F2" w:rsidRPr="00433D36" w:rsidRDefault="00D953F2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065A73" w:rsidTr="00D953F2">
        <w:trPr>
          <w:gridAfter w:val="6"/>
          <w:wAfter w:w="14204" w:type="dxa"/>
          <w:trHeight w:val="70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Реквизиты банковского счета для получения доходов и выплат по ценным бумагам (банковские реквизиты Эмитента):</w:t>
            </w:r>
          </w:p>
        </w:tc>
      </w:tr>
      <w:tr w:rsidR="000E54F6" w:rsidRPr="00065A73" w:rsidTr="00257EE9">
        <w:trPr>
          <w:gridAfter w:val="6"/>
          <w:wAfter w:w="14204" w:type="dxa"/>
          <w:trHeight w:val="70"/>
        </w:trPr>
        <w:tc>
          <w:tcPr>
            <w:tcW w:w="2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Наименование банка</w:t>
            </w:r>
          </w:p>
        </w:tc>
        <w:tc>
          <w:tcPr>
            <w:tcW w:w="8397" w:type="dxa"/>
            <w:gridSpan w:val="3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70"/>
        </w:trPr>
        <w:tc>
          <w:tcPr>
            <w:tcW w:w="2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Корреспондентский счет</w:t>
            </w:r>
          </w:p>
        </w:tc>
        <w:tc>
          <w:tcPr>
            <w:tcW w:w="8397" w:type="dxa"/>
            <w:gridSpan w:val="3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70"/>
        </w:trPr>
        <w:tc>
          <w:tcPr>
            <w:tcW w:w="2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Расчетный счет</w:t>
            </w:r>
          </w:p>
        </w:tc>
        <w:tc>
          <w:tcPr>
            <w:tcW w:w="8397" w:type="dxa"/>
            <w:gridSpan w:val="3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E54F6" w:rsidRPr="00065A73" w:rsidTr="00257EE9">
        <w:trPr>
          <w:gridAfter w:val="6"/>
          <w:wAfter w:w="14204" w:type="dxa"/>
          <w:trHeight w:val="70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БИК</w:t>
            </w:r>
          </w:p>
        </w:tc>
        <w:tc>
          <w:tcPr>
            <w:tcW w:w="4032" w:type="dxa"/>
            <w:gridSpan w:val="17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  <w:tc>
          <w:tcPr>
            <w:tcW w:w="13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0E54F6" w:rsidRPr="00065A73" w:rsidRDefault="000E54F6" w:rsidP="00D71940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ИНН банка</w:t>
            </w:r>
          </w:p>
        </w:tc>
        <w:tc>
          <w:tcPr>
            <w:tcW w:w="4474" w:type="dxa"/>
            <w:gridSpan w:val="1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433D36" w:rsidRDefault="000E54F6" w:rsidP="00D71940">
            <w:pPr>
              <w:suppressAutoHyphens/>
              <w:spacing w:after="0" w:line="240" w:lineRule="auto"/>
              <w:ind w:left="142"/>
              <w:rPr>
                <w:rFonts w:eastAsia="Times New Roman" w:cs="Times New Roman"/>
                <w:sz w:val="20"/>
                <w:szCs w:val="18"/>
                <w:lang w:eastAsia="ar-SA"/>
              </w:rPr>
            </w:pPr>
          </w:p>
        </w:tc>
      </w:tr>
      <w:tr w:rsidR="000E54F6" w:rsidRPr="00A71A40" w:rsidTr="00D953F2">
        <w:trPr>
          <w:gridAfter w:val="6"/>
          <w:wAfter w:w="14204" w:type="dxa"/>
          <w:trHeight w:val="70"/>
        </w:trPr>
        <w:tc>
          <w:tcPr>
            <w:tcW w:w="10639" w:type="dxa"/>
            <w:gridSpan w:val="4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C7642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E54F6" w:rsidRPr="00A71A40" w:rsidTr="00D953F2">
        <w:trPr>
          <w:gridAfter w:val="6"/>
          <w:wAfter w:w="14204" w:type="dxa"/>
          <w:trHeight w:val="70"/>
        </w:trPr>
        <w:tc>
          <w:tcPr>
            <w:tcW w:w="10639" w:type="dxa"/>
            <w:gridSpan w:val="4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479AB" w:rsidRPr="00D45C71" w:rsidRDefault="005479AB" w:rsidP="005479AB">
            <w:pPr>
              <w:suppressAutoHyphens/>
              <w:spacing w:after="0" w:line="240" w:lineRule="auto"/>
              <w:ind w:left="142" w:right="144"/>
              <w:jc w:val="both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Настоящим подтверждаю достоверность 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представленных </w:t>
            </w:r>
            <w:r w:rsidRPr="00065A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сведений, </w:t>
            </w:r>
            <w:r w:rsidRPr="00D45C71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гарантирую, что представленная мной информация является полной, точной и достоверной, а также что при представлении информации не нарушаются действующее законодательство Российской Федерации, законные права и интересы третьих лиц. </w:t>
            </w:r>
          </w:p>
          <w:p w:rsidR="000E54F6" w:rsidRPr="00065A73" w:rsidRDefault="005479AB" w:rsidP="005479AB">
            <w:pPr>
              <w:suppressAutoHyphens/>
              <w:spacing w:after="0" w:line="240" w:lineRule="auto"/>
              <w:ind w:left="142" w:right="144"/>
              <w:jc w:val="both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Обязуюсь сообщать Регистратору об изменении 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представленных сведений</w:t>
            </w:r>
            <w:r w:rsidRPr="00065A73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 порядке, установленном действующим законодательством Российской Федерации.</w:t>
            </w:r>
          </w:p>
        </w:tc>
      </w:tr>
      <w:tr w:rsidR="00DE189D" w:rsidRPr="00A71A40" w:rsidTr="00C54BEC">
        <w:trPr>
          <w:gridAfter w:val="6"/>
          <w:wAfter w:w="14204" w:type="dxa"/>
          <w:trHeight w:val="70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E189D" w:rsidRPr="00065A73" w:rsidRDefault="00DE189D" w:rsidP="00DE189D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Эскроу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>-агент / р</w:t>
            </w: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уководитель / уполномоченный представитель, действующий на основании Доверенности №</w:t>
            </w:r>
          </w:p>
        </w:tc>
      </w:tr>
      <w:tr w:rsidR="000E54F6" w:rsidRPr="00A71A40" w:rsidTr="00D953F2">
        <w:trPr>
          <w:gridAfter w:val="6"/>
          <w:wAfter w:w="14204" w:type="dxa"/>
          <w:trHeight w:val="70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</w:tr>
      <w:tr w:rsidR="000E54F6" w:rsidRPr="00A71A40" w:rsidTr="00D953F2">
        <w:trPr>
          <w:gridAfter w:val="6"/>
          <w:wAfter w:w="14204" w:type="dxa"/>
          <w:trHeight w:val="70"/>
        </w:trPr>
        <w:tc>
          <w:tcPr>
            <w:tcW w:w="10639" w:type="dxa"/>
            <w:gridSpan w:val="40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5552DA" w:rsidRDefault="000E54F6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E54F6" w:rsidRPr="00A71A40" w:rsidTr="00257EE9">
        <w:trPr>
          <w:gridAfter w:val="6"/>
          <w:wAfter w:w="14204" w:type="dxa"/>
          <w:trHeight w:val="70"/>
        </w:trPr>
        <w:tc>
          <w:tcPr>
            <w:tcW w:w="6352" w:type="dxa"/>
            <w:gridSpan w:val="28"/>
            <w:tcBorders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5552DA" w:rsidRDefault="000E54F6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68" w:type="dxa"/>
            <w:gridSpan w:val="7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0E54F6" w:rsidRPr="005552DA" w:rsidRDefault="000E54F6" w:rsidP="00BB5223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2719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F6" w:rsidRPr="00D32F15" w:rsidRDefault="000E54F6" w:rsidP="00D32F15">
            <w:pPr>
              <w:pStyle w:val="a4"/>
              <w:numPr>
                <w:ilvl w:val="0"/>
                <w:numId w:val="131"/>
              </w:num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E54F6" w:rsidRPr="00A71A40" w:rsidTr="00257EE9">
        <w:trPr>
          <w:gridAfter w:val="6"/>
          <w:wAfter w:w="14204" w:type="dxa"/>
          <w:trHeight w:val="70"/>
        </w:trPr>
        <w:tc>
          <w:tcPr>
            <w:tcW w:w="6352" w:type="dxa"/>
            <w:gridSpan w:val="28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BB5223" w:rsidRDefault="000E54F6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ФИО</w:t>
            </w:r>
          </w:p>
        </w:tc>
        <w:tc>
          <w:tcPr>
            <w:tcW w:w="1568" w:type="dxa"/>
            <w:gridSpan w:val="7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E54F6" w:rsidRPr="00BB5223" w:rsidRDefault="000E54F6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МП</w:t>
            </w:r>
          </w:p>
        </w:tc>
        <w:tc>
          <w:tcPr>
            <w:tcW w:w="2719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F6" w:rsidRPr="00BB5223" w:rsidRDefault="000E54F6" w:rsidP="00C7642A">
            <w:pPr>
              <w:suppressAutoHyphens/>
              <w:spacing w:after="0" w:line="240" w:lineRule="auto"/>
              <w:ind w:left="284" w:hanging="284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BB5223">
              <w:rPr>
                <w:rFonts w:eastAsia="Times New Roman" w:cs="Times New Roman"/>
                <w:i/>
                <w:sz w:val="16"/>
                <w:szCs w:val="16"/>
                <w:lang w:eastAsia="ar-SA"/>
              </w:rPr>
              <w:t>Подпись</w:t>
            </w:r>
          </w:p>
        </w:tc>
      </w:tr>
      <w:tr w:rsidR="000E54F6" w:rsidRPr="00A71A40" w:rsidTr="00257EE9">
        <w:trPr>
          <w:gridAfter w:val="6"/>
          <w:wAfter w:w="14204" w:type="dxa"/>
          <w:trHeight w:val="70"/>
        </w:trPr>
        <w:tc>
          <w:tcPr>
            <w:tcW w:w="19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257EE9">
            <w:pPr>
              <w:suppressAutoHyphens/>
              <w:spacing w:after="0" w:line="240" w:lineRule="auto"/>
              <w:ind w:left="284" w:right="133" w:hanging="284"/>
              <w:jc w:val="right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065A73">
              <w:rPr>
                <w:rFonts w:eastAsia="Times New Roman" w:cs="Times New Roman"/>
                <w:sz w:val="18"/>
                <w:szCs w:val="18"/>
                <w:lang w:eastAsia="ar-SA"/>
              </w:rPr>
              <w:t>Дата заполнения:</w:t>
            </w:r>
            <w:r>
              <w:rPr>
                <w:rFonts w:eastAsia="Times New Roman" w:cs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453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54F6" w:rsidRPr="00065A73" w:rsidRDefault="000E54F6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816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E54F6" w:rsidRPr="00065A73" w:rsidRDefault="000E54F6" w:rsidP="008D05A8">
            <w:pPr>
              <w:suppressAutoHyphens/>
              <w:spacing w:after="0" w:line="240" w:lineRule="auto"/>
              <w:ind w:left="284" w:hanging="284"/>
              <w:jc w:val="right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54F6" w:rsidRPr="005552DA" w:rsidRDefault="000E54F6" w:rsidP="005552DA">
            <w:pPr>
              <w:suppressAutoHyphens/>
              <w:spacing w:after="0" w:line="240" w:lineRule="auto"/>
              <w:ind w:left="284" w:hanging="284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0E54F6" w:rsidRPr="007D69AA" w:rsidTr="00257EE9">
        <w:trPr>
          <w:gridAfter w:val="6"/>
          <w:wAfter w:w="14204" w:type="dxa"/>
          <w:trHeight w:val="70"/>
        </w:trPr>
        <w:tc>
          <w:tcPr>
            <w:tcW w:w="6061" w:type="dxa"/>
            <w:gridSpan w:val="26"/>
            <w:tcMar>
              <w:left w:w="0" w:type="dxa"/>
              <w:right w:w="0" w:type="dxa"/>
            </w:tcMar>
            <w:vAlign w:val="center"/>
          </w:tcPr>
          <w:p w:rsidR="000E54F6" w:rsidRPr="00065A73" w:rsidRDefault="000E54F6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806" w:type="dxa"/>
            <w:gridSpan w:val="5"/>
            <w:tcMar>
              <w:left w:w="0" w:type="dxa"/>
              <w:right w:w="0" w:type="dxa"/>
            </w:tcMar>
            <w:vAlign w:val="center"/>
          </w:tcPr>
          <w:p w:rsidR="000E54F6" w:rsidRPr="007D69AA" w:rsidRDefault="000E54F6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  <w:tc>
          <w:tcPr>
            <w:tcW w:w="590" w:type="dxa"/>
            <w:gridSpan w:val="2"/>
            <w:tcMar>
              <w:left w:w="0" w:type="dxa"/>
              <w:right w:w="0" w:type="dxa"/>
            </w:tcMar>
            <w:vAlign w:val="center"/>
          </w:tcPr>
          <w:p w:rsidR="000E54F6" w:rsidRPr="007D69AA" w:rsidRDefault="000E54F6" w:rsidP="00C97215">
            <w:pPr>
              <w:suppressAutoHyphens/>
              <w:spacing w:after="0" w:line="240" w:lineRule="auto"/>
              <w:rPr>
                <w:rFonts w:eastAsia="Times New Roman" w:cs="Times New Roman"/>
                <w:sz w:val="6"/>
                <w:szCs w:val="17"/>
                <w:lang w:eastAsia="ar-SA"/>
              </w:rPr>
            </w:pPr>
          </w:p>
        </w:tc>
        <w:tc>
          <w:tcPr>
            <w:tcW w:w="3182" w:type="dxa"/>
            <w:gridSpan w:val="7"/>
            <w:tcMar>
              <w:left w:w="0" w:type="dxa"/>
              <w:right w:w="0" w:type="dxa"/>
            </w:tcMar>
            <w:vAlign w:val="center"/>
          </w:tcPr>
          <w:p w:rsidR="000E54F6" w:rsidRPr="007D69AA" w:rsidRDefault="000E54F6" w:rsidP="00C97215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6"/>
                <w:szCs w:val="18"/>
                <w:lang w:eastAsia="ar-SA"/>
              </w:rPr>
            </w:pPr>
          </w:p>
        </w:tc>
      </w:tr>
    </w:tbl>
    <w:p w:rsidR="003C2488" w:rsidRPr="007D69AA" w:rsidRDefault="003C2488" w:rsidP="00820342">
      <w:pPr>
        <w:tabs>
          <w:tab w:val="left" w:pos="7407"/>
        </w:tabs>
        <w:rPr>
          <w:rFonts w:cs="Times New Roman"/>
          <w:sz w:val="2"/>
          <w:szCs w:val="2"/>
        </w:rPr>
      </w:pPr>
    </w:p>
    <w:sectPr w:rsidR="003C2488" w:rsidRPr="007D69AA" w:rsidSect="00433D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424" w:bottom="720" w:left="1134" w:header="340" w:footer="1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3CC" w:rsidRDefault="009A23CC" w:rsidP="000A38CC">
      <w:pPr>
        <w:spacing w:after="0" w:line="240" w:lineRule="auto"/>
      </w:pPr>
      <w:r>
        <w:separator/>
      </w:r>
    </w:p>
  </w:endnote>
  <w:endnote w:type="continuationSeparator" w:id="0">
    <w:p w:rsidR="009A23CC" w:rsidRDefault="009A23CC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86" w:type="dxa"/>
      <w:tblInd w:w="-142" w:type="dxa"/>
      <w:tblLook w:val="04A0" w:firstRow="1" w:lastRow="0" w:firstColumn="1" w:lastColumn="0" w:noHBand="0" w:noVBand="1"/>
    </w:tblPr>
    <w:tblGrid>
      <w:gridCol w:w="10786"/>
    </w:tblGrid>
    <w:tr w:rsidR="009560EF" w:rsidRPr="00AF3637" w:rsidTr="00F4355E">
      <w:trPr>
        <w:trHeight w:val="148"/>
      </w:trPr>
      <w:tc>
        <w:tcPr>
          <w:tcW w:w="10786" w:type="dxa"/>
          <w:tcMar>
            <w:left w:w="0" w:type="dxa"/>
            <w:right w:w="0" w:type="dxa"/>
          </w:tcMar>
        </w:tcPr>
        <w:p w:rsidR="00126568" w:rsidRPr="005A11BF" w:rsidRDefault="00126568" w:rsidP="005A11BF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  <w:tr w:rsidR="009560EF" w:rsidRPr="00AF3637" w:rsidTr="00F4355E">
      <w:trPr>
        <w:trHeight w:val="164"/>
      </w:trPr>
      <w:tc>
        <w:tcPr>
          <w:tcW w:w="10786" w:type="dxa"/>
          <w:tcMar>
            <w:left w:w="0" w:type="dxa"/>
            <w:right w:w="0" w:type="dxa"/>
          </w:tcMar>
        </w:tcPr>
        <w:p w:rsidR="00F4355E" w:rsidRPr="005A11BF" w:rsidRDefault="00F4355E" w:rsidP="006D0B73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</w:p>
      </w:tc>
    </w:tr>
  </w:tbl>
  <w:p w:rsidR="009560EF" w:rsidRPr="00AF3637" w:rsidRDefault="009560EF" w:rsidP="00C20D81">
    <w:pPr>
      <w:pStyle w:val="af2"/>
      <w:tabs>
        <w:tab w:val="clear" w:pos="9355"/>
        <w:tab w:val="right" w:pos="10348"/>
      </w:tabs>
      <w:rPr>
        <w:i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69" w:type="dxa"/>
      <w:tblInd w:w="-112" w:type="dxa"/>
      <w:tblLook w:val="04A0" w:firstRow="1" w:lastRow="0" w:firstColumn="1" w:lastColumn="0" w:noHBand="0" w:noVBand="1"/>
    </w:tblPr>
    <w:tblGrid>
      <w:gridCol w:w="8192"/>
      <w:gridCol w:w="1677"/>
    </w:tblGrid>
    <w:tr w:rsidR="009560EF" w:rsidTr="00467843">
      <w:trPr>
        <w:trHeight w:val="137"/>
      </w:trPr>
      <w:tc>
        <w:tcPr>
          <w:tcW w:w="8192" w:type="dxa"/>
          <w:tcMar>
            <w:left w:w="0" w:type="dxa"/>
            <w:right w:w="0" w:type="dxa"/>
          </w:tcMar>
          <w:vAlign w:val="bottom"/>
        </w:tcPr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6"/>
            </w:rPr>
          </w:pPr>
          <w:r w:rsidRPr="00B656A6">
            <w:rPr>
              <w:rFonts w:ascii="Arial" w:hAnsi="Arial" w:cs="Arial"/>
              <w:i/>
              <w:sz w:val="14"/>
              <w:szCs w:val="16"/>
            </w:rPr>
            <w:t>*</w:t>
          </w:r>
          <w:r w:rsidRPr="00B656A6">
            <w:rPr>
              <w:i/>
              <w:sz w:val="14"/>
              <w:szCs w:val="16"/>
            </w:rPr>
            <w:t xml:space="preserve"> При открытии лицевого счета обязательно заполнение и предоставление заявления на открытие счета в реестре</w:t>
          </w:r>
        </w:p>
        <w:p w:rsidR="009560EF" w:rsidRPr="00B656A6" w:rsidRDefault="009560EF" w:rsidP="00467843">
          <w:pPr>
            <w:pStyle w:val="af2"/>
            <w:spacing w:before="40" w:line="180" w:lineRule="auto"/>
            <w:rPr>
              <w:i/>
              <w:sz w:val="14"/>
              <w:szCs w:val="14"/>
            </w:rPr>
          </w:pPr>
        </w:p>
      </w:tc>
      <w:tc>
        <w:tcPr>
          <w:tcW w:w="1677" w:type="dxa"/>
          <w:tcMar>
            <w:left w:w="0" w:type="dxa"/>
            <w:right w:w="0" w:type="dxa"/>
          </w:tcMar>
          <w:vAlign w:val="bottom"/>
        </w:tcPr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Default="009560EF" w:rsidP="00467843">
          <w:pPr>
            <w:pStyle w:val="af2"/>
            <w:rPr>
              <w:i/>
              <w:sz w:val="14"/>
              <w:szCs w:val="14"/>
            </w:rPr>
          </w:pPr>
        </w:p>
        <w:p w:rsidR="009560EF" w:rsidRPr="0089009C" w:rsidRDefault="009560EF" w:rsidP="00467843">
          <w:pPr>
            <w:pStyle w:val="af2"/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Продолжение на обороте</w:t>
          </w:r>
        </w:p>
      </w:tc>
    </w:tr>
  </w:tbl>
  <w:p w:rsidR="009560EF" w:rsidRPr="004B49AE" w:rsidRDefault="009560EF" w:rsidP="00467843">
    <w:pPr>
      <w:pStyle w:val="af2"/>
      <w:rPr>
        <w:i/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2" w:type="dxa"/>
      <w:tblInd w:w="-112" w:type="dxa"/>
      <w:tblLook w:val="04A0" w:firstRow="1" w:lastRow="0" w:firstColumn="1" w:lastColumn="0" w:noHBand="0" w:noVBand="1"/>
    </w:tblPr>
    <w:tblGrid>
      <w:gridCol w:w="10602"/>
    </w:tblGrid>
    <w:tr w:rsidR="006D0B73" w:rsidTr="006D0B73">
      <w:trPr>
        <w:trHeight w:val="137"/>
      </w:trPr>
      <w:tc>
        <w:tcPr>
          <w:tcW w:w="10602" w:type="dxa"/>
          <w:tcMar>
            <w:top w:w="0" w:type="dxa"/>
            <w:left w:w="0" w:type="dxa"/>
            <w:bottom w:w="0" w:type="dxa"/>
            <w:right w:w="0" w:type="dxa"/>
          </w:tcMar>
          <w:vAlign w:val="bottom"/>
          <w:hideMark/>
        </w:tcPr>
        <w:p w:rsidR="006D0B73" w:rsidRDefault="006D0B73" w:rsidP="006D0B73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Примечания:    </w:t>
          </w:r>
        </w:p>
        <w:p w:rsidR="006D0B73" w:rsidRPr="005A11BF" w:rsidRDefault="006D0B73" w:rsidP="006D0B73">
          <w:pPr>
            <w:pStyle w:val="af2"/>
            <w:spacing w:before="40" w:line="180" w:lineRule="auto"/>
            <w:rPr>
              <w:rFonts w:ascii="Times New Roman" w:hAnsi="Times New Roman" w:cs="Times New Roman"/>
              <w:i/>
              <w:sz w:val="16"/>
              <w:szCs w:val="16"/>
            </w:rPr>
          </w:pP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Использование сведений, в том числе персональных данных, содержащихся в настояще</w:t>
          </w:r>
          <w:r>
            <w:rPr>
              <w:rFonts w:ascii="Times New Roman" w:hAnsi="Times New Roman" w:cs="Times New Roman"/>
              <w:i/>
              <w:sz w:val="16"/>
              <w:szCs w:val="16"/>
            </w:rPr>
            <w:t xml:space="preserve">м </w:t>
          </w:r>
          <w:proofErr w:type="spellStart"/>
          <w:r>
            <w:rPr>
              <w:rFonts w:ascii="Times New Roman" w:hAnsi="Times New Roman" w:cs="Times New Roman"/>
              <w:i/>
              <w:sz w:val="16"/>
              <w:szCs w:val="16"/>
            </w:rPr>
            <w:t>документе</w:t>
          </w:r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е</w:t>
          </w:r>
          <w:proofErr w:type="spellEnd"/>
          <w:r w:rsidRPr="005A11BF">
            <w:rPr>
              <w:rFonts w:ascii="Times New Roman" w:hAnsi="Times New Roman" w:cs="Times New Roman"/>
              <w:i/>
              <w:sz w:val="16"/>
              <w:szCs w:val="16"/>
            </w:rPr>
            <w:t>, осуществляется в строгом соответствии с требованиями действующего законодательства Российской Федерации.</w:t>
          </w:r>
        </w:p>
        <w:p w:rsidR="006D0B73" w:rsidRDefault="006D0B73" w:rsidP="006D0B73">
          <w:pPr>
            <w:pStyle w:val="af2"/>
            <w:spacing w:before="40" w:line="180" w:lineRule="auto"/>
            <w:jc w:val="right"/>
            <w:rPr>
              <w:rFonts w:ascii="Times New Roman" w:hAnsi="Times New Roman" w:cs="Times New Roman"/>
              <w:b/>
              <w:i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i/>
              <w:sz w:val="16"/>
              <w:szCs w:val="16"/>
            </w:rPr>
            <w:t>Продолжение на обороте</w:t>
          </w:r>
        </w:p>
      </w:tc>
    </w:tr>
  </w:tbl>
  <w:p w:rsidR="006D0B73" w:rsidRDefault="006D0B73" w:rsidP="006D0B73">
    <w:pPr>
      <w:pStyle w:val="af2"/>
      <w:spacing w:before="40" w:line="180" w:lineRule="auto"/>
      <w:rPr>
        <w:rFonts w:ascii="Arial" w:hAnsi="Arial" w:cs="Arial"/>
        <w:i/>
        <w:sz w:val="14"/>
        <w:szCs w:val="16"/>
      </w:rPr>
    </w:pPr>
  </w:p>
  <w:p w:rsidR="006D0B73" w:rsidRDefault="006D0B73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3CC" w:rsidRDefault="009A23CC" w:rsidP="000A38CC">
      <w:pPr>
        <w:spacing w:after="0" w:line="240" w:lineRule="auto"/>
      </w:pPr>
      <w:r>
        <w:separator/>
      </w:r>
    </w:p>
  </w:footnote>
  <w:footnote w:type="continuationSeparator" w:id="0">
    <w:p w:rsidR="009A23CC" w:rsidRDefault="009A23CC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34" w:type="dxa"/>
      <w:tblLayout w:type="fixed"/>
      <w:tblLook w:val="04A0" w:firstRow="1" w:lastRow="0" w:firstColumn="1" w:lastColumn="0" w:noHBand="0" w:noVBand="1"/>
    </w:tblPr>
    <w:tblGrid>
      <w:gridCol w:w="4961"/>
      <w:gridCol w:w="5529"/>
    </w:tblGrid>
    <w:tr w:rsidR="009560EF" w:rsidRPr="005F4F90" w:rsidTr="00C97215">
      <w:trPr>
        <w:trHeight w:val="180"/>
      </w:trPr>
      <w:tc>
        <w:tcPr>
          <w:tcW w:w="4961" w:type="dxa"/>
          <w:hideMark/>
        </w:tcPr>
        <w:p w:rsidR="009560EF" w:rsidRPr="005F4F90" w:rsidRDefault="009560EF" w:rsidP="00C97215">
          <w:pPr>
            <w:tabs>
              <w:tab w:val="center" w:pos="4677"/>
              <w:tab w:val="right" w:pos="9355"/>
            </w:tabs>
            <w:spacing w:after="0" w:line="240" w:lineRule="auto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>Правила ведения реестра АО «СРК»</w:t>
          </w:r>
        </w:p>
      </w:tc>
      <w:tc>
        <w:tcPr>
          <w:tcW w:w="5529" w:type="dxa"/>
        </w:tcPr>
        <w:p w:rsidR="009560EF" w:rsidRPr="005F4F90" w:rsidRDefault="009560EF" w:rsidP="006D0B73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i/>
              <w:iCs/>
            </w:rPr>
          </w:pPr>
          <w:r w:rsidRPr="005F4F90">
            <w:rPr>
              <w:i/>
              <w:iCs/>
              <w:sz w:val="14"/>
              <w:szCs w:val="14"/>
            </w:rPr>
            <w:t xml:space="preserve">Форма № </w:t>
          </w:r>
          <w:r w:rsidR="006D0B73">
            <w:rPr>
              <w:i/>
              <w:iCs/>
              <w:sz w:val="14"/>
              <w:szCs w:val="14"/>
            </w:rPr>
            <w:t>10</w:t>
          </w:r>
        </w:p>
      </w:tc>
    </w:tr>
  </w:tbl>
  <w:p w:rsidR="009560EF" w:rsidRPr="001805A9" w:rsidRDefault="009560EF" w:rsidP="00467843">
    <w:pPr>
      <w:pStyle w:val="af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EF" w:rsidRPr="00367F84" w:rsidRDefault="009560EF" w:rsidP="00467843">
    <w:pPr>
      <w:pStyle w:val="af0"/>
      <w:rPr>
        <w:sz w:val="2"/>
        <w:szCs w:val="2"/>
      </w:rPr>
    </w:pPr>
    <w:r w:rsidRPr="007A5560">
      <w:rPr>
        <w:i/>
        <w:iCs/>
        <w:sz w:val="14"/>
        <w:szCs w:val="14"/>
      </w:rPr>
      <w:t xml:space="preserve">Правила ведения реестра </w:t>
    </w:r>
    <w:r>
      <w:rPr>
        <w:i/>
        <w:iCs/>
        <w:sz w:val="14"/>
        <w:szCs w:val="14"/>
      </w:rPr>
      <w:t>АО</w:t>
    </w:r>
    <w:r w:rsidRPr="007A5560">
      <w:rPr>
        <w:i/>
        <w:iCs/>
        <w:sz w:val="14"/>
        <w:szCs w:val="14"/>
      </w:rPr>
      <w:t xml:space="preserve"> «СРК»</w:t>
    </w:r>
    <w:r>
      <w:rPr>
        <w:i/>
        <w:iCs/>
        <w:sz w:val="14"/>
        <w:szCs w:val="14"/>
      </w:rPr>
      <w:tab/>
    </w:r>
    <w:r>
      <w:rPr>
        <w:i/>
        <w:iCs/>
        <w:sz w:val="14"/>
        <w:szCs w:val="14"/>
      </w:rPr>
      <w:tab/>
      <w:t xml:space="preserve"> </w:t>
    </w:r>
    <w:r w:rsidRPr="007A5560">
      <w:rPr>
        <w:i/>
        <w:iCs/>
        <w:sz w:val="14"/>
        <w:szCs w:val="14"/>
      </w:rPr>
      <w:t xml:space="preserve">Форма № </w:t>
    </w:r>
    <w:r>
      <w:rPr>
        <w:i/>
        <w:iCs/>
        <w:sz w:val="14"/>
        <w:szCs w:val="14"/>
      </w:rPr>
      <w:t>2</w:t>
    </w:r>
    <w:r w:rsidRPr="007A5560">
      <w:rPr>
        <w:i/>
        <w:iCs/>
        <w:sz w:val="14"/>
        <w:szCs w:val="1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1" w:type="dxa"/>
      <w:tblInd w:w="-3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Look w:val="04A0" w:firstRow="1" w:lastRow="0" w:firstColumn="1" w:lastColumn="0" w:noHBand="0" w:noVBand="1"/>
    </w:tblPr>
    <w:tblGrid>
      <w:gridCol w:w="5230"/>
      <w:gridCol w:w="5371"/>
    </w:tblGrid>
    <w:tr w:rsidR="009560EF" w:rsidRPr="00467843" w:rsidTr="00433D36">
      <w:trPr>
        <w:trHeight w:val="83"/>
      </w:trPr>
      <w:tc>
        <w:tcPr>
          <w:tcW w:w="5230" w:type="dxa"/>
        </w:tcPr>
        <w:p w:rsidR="009560EF" w:rsidRPr="00467843" w:rsidRDefault="009560EF" w:rsidP="00052DC7">
          <w:pPr>
            <w:suppressAutoHyphens/>
            <w:spacing w:after="0" w:line="240" w:lineRule="auto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Правила ведения реестра </w:t>
          </w:r>
          <w:bookmarkStart w:id="0" w:name="_GoBack"/>
          <w:bookmarkEnd w:id="0"/>
          <w:r w:rsidR="00A44AC8">
            <w:rPr>
              <w:rFonts w:ascii="Calibri" w:eastAsia="Calibri" w:hAnsi="Calibri" w:cs="Times New Roman"/>
              <w:i/>
              <w:iCs/>
              <w:sz w:val="14"/>
              <w:szCs w:val="14"/>
            </w:rPr>
            <w:t xml:space="preserve">ПИФ </w:t>
          </w: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АО «СРК»</w:t>
          </w:r>
        </w:p>
      </w:tc>
      <w:tc>
        <w:tcPr>
          <w:tcW w:w="5371" w:type="dxa"/>
        </w:tcPr>
        <w:p w:rsidR="009560EF" w:rsidRPr="00467843" w:rsidRDefault="00C52867" w:rsidP="00124411">
          <w:pPr>
            <w:suppressAutoHyphens/>
            <w:spacing w:after="0" w:line="240" w:lineRule="auto"/>
            <w:jc w:val="right"/>
            <w:rPr>
              <w:rFonts w:eastAsia="Times New Roman" w:cs="Times New Roman"/>
              <w:b/>
              <w:sz w:val="16"/>
              <w:szCs w:val="16"/>
              <w:lang w:eastAsia="ar-SA"/>
            </w:rPr>
          </w:pPr>
          <w:r>
            <w:rPr>
              <w:rFonts w:ascii="Calibri" w:eastAsia="Calibri" w:hAnsi="Calibri" w:cs="Times New Roman"/>
              <w:i/>
              <w:iCs/>
              <w:sz w:val="14"/>
              <w:szCs w:val="14"/>
            </w:rPr>
            <w:t>Форма № 10</w:t>
          </w:r>
        </w:p>
      </w:tc>
    </w:tr>
  </w:tbl>
  <w:p w:rsidR="009560EF" w:rsidRPr="00124411" w:rsidRDefault="009560EF" w:rsidP="00124411">
    <w:pPr>
      <w:pStyle w:val="af0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12.75pt" o:bullet="t">
        <v:imagedata r:id="rId1" o:title="clip_image001"/>
      </v:shape>
    </w:pict>
  </w:numPicBullet>
  <w:numPicBullet w:numPicBulletId="1">
    <w:pict>
      <v:shape id="_x0000_i1029" type="#_x0000_t75" style="width:11.25pt;height:11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7EE38D7"/>
    <w:multiLevelType w:val="hybridMultilevel"/>
    <w:tmpl w:val="AD6EDF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4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5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6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9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3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5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8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2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3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4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9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1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2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4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0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1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2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3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4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5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6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7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0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2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3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4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5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6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7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0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1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2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7"/>
  </w:num>
  <w:num w:numId="6">
    <w:abstractNumId w:val="95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7"/>
  </w:num>
  <w:num w:numId="17">
    <w:abstractNumId w:val="32"/>
  </w:num>
  <w:num w:numId="18">
    <w:abstractNumId w:val="89"/>
  </w:num>
  <w:num w:numId="19">
    <w:abstractNumId w:val="12"/>
  </w:num>
  <w:num w:numId="20">
    <w:abstractNumId w:val="104"/>
  </w:num>
  <w:num w:numId="21">
    <w:abstractNumId w:val="39"/>
  </w:num>
  <w:num w:numId="22">
    <w:abstractNumId w:val="28"/>
  </w:num>
  <w:num w:numId="23">
    <w:abstractNumId w:val="63"/>
  </w:num>
  <w:num w:numId="24">
    <w:abstractNumId w:val="108"/>
  </w:num>
  <w:num w:numId="25">
    <w:abstractNumId w:val="47"/>
  </w:num>
  <w:num w:numId="26">
    <w:abstractNumId w:val="91"/>
  </w:num>
  <w:num w:numId="27">
    <w:abstractNumId w:val="45"/>
  </w:num>
  <w:num w:numId="28">
    <w:abstractNumId w:val="129"/>
  </w:num>
  <w:num w:numId="29">
    <w:abstractNumId w:val="29"/>
  </w:num>
  <w:num w:numId="30">
    <w:abstractNumId w:val="11"/>
  </w:num>
  <w:num w:numId="31">
    <w:abstractNumId w:val="31"/>
  </w:num>
  <w:num w:numId="32">
    <w:abstractNumId w:val="99"/>
  </w:num>
  <w:num w:numId="33">
    <w:abstractNumId w:val="43"/>
  </w:num>
  <w:num w:numId="34">
    <w:abstractNumId w:val="10"/>
  </w:num>
  <w:num w:numId="35">
    <w:abstractNumId w:val="62"/>
  </w:num>
  <w:num w:numId="36">
    <w:abstractNumId w:val="93"/>
  </w:num>
  <w:num w:numId="37">
    <w:abstractNumId w:val="46"/>
  </w:num>
  <w:num w:numId="38">
    <w:abstractNumId w:val="42"/>
  </w:num>
  <w:num w:numId="39">
    <w:abstractNumId w:val="77"/>
  </w:num>
  <w:num w:numId="40">
    <w:abstractNumId w:val="128"/>
  </w:num>
  <w:num w:numId="41">
    <w:abstractNumId w:val="120"/>
  </w:num>
  <w:num w:numId="42">
    <w:abstractNumId w:val="69"/>
  </w:num>
  <w:num w:numId="43">
    <w:abstractNumId w:val="68"/>
  </w:num>
  <w:num w:numId="44">
    <w:abstractNumId w:val="124"/>
  </w:num>
  <w:num w:numId="45">
    <w:abstractNumId w:val="18"/>
  </w:num>
  <w:num w:numId="46">
    <w:abstractNumId w:val="130"/>
  </w:num>
  <w:num w:numId="47">
    <w:abstractNumId w:val="66"/>
  </w:num>
  <w:num w:numId="48">
    <w:abstractNumId w:val="64"/>
  </w:num>
  <w:num w:numId="49">
    <w:abstractNumId w:val="74"/>
  </w:num>
  <w:num w:numId="50">
    <w:abstractNumId w:val="83"/>
  </w:num>
  <w:num w:numId="51">
    <w:abstractNumId w:val="105"/>
  </w:num>
  <w:num w:numId="52">
    <w:abstractNumId w:val="92"/>
  </w:num>
  <w:num w:numId="53">
    <w:abstractNumId w:val="114"/>
  </w:num>
  <w:num w:numId="54">
    <w:abstractNumId w:val="125"/>
  </w:num>
  <w:num w:numId="55">
    <w:abstractNumId w:val="80"/>
  </w:num>
  <w:num w:numId="56">
    <w:abstractNumId w:val="118"/>
  </w:num>
  <w:num w:numId="57">
    <w:abstractNumId w:val="25"/>
  </w:num>
  <w:num w:numId="58">
    <w:abstractNumId w:val="26"/>
  </w:num>
  <w:num w:numId="59">
    <w:abstractNumId w:val="52"/>
  </w:num>
  <w:num w:numId="60">
    <w:abstractNumId w:val="109"/>
  </w:num>
  <w:num w:numId="61">
    <w:abstractNumId w:val="122"/>
  </w:num>
  <w:num w:numId="62">
    <w:abstractNumId w:val="96"/>
  </w:num>
  <w:num w:numId="63">
    <w:abstractNumId w:val="70"/>
  </w:num>
  <w:num w:numId="64">
    <w:abstractNumId w:val="17"/>
  </w:num>
  <w:num w:numId="65">
    <w:abstractNumId w:val="76"/>
  </w:num>
  <w:num w:numId="66">
    <w:abstractNumId w:val="131"/>
  </w:num>
  <w:num w:numId="67">
    <w:abstractNumId w:val="87"/>
  </w:num>
  <w:num w:numId="68">
    <w:abstractNumId w:val="9"/>
  </w:num>
  <w:num w:numId="69">
    <w:abstractNumId w:val="7"/>
  </w:num>
  <w:num w:numId="70">
    <w:abstractNumId w:val="6"/>
  </w:num>
  <w:num w:numId="71">
    <w:abstractNumId w:val="115"/>
  </w:num>
  <w:num w:numId="72">
    <w:abstractNumId w:val="34"/>
  </w:num>
  <w:num w:numId="73">
    <w:abstractNumId w:val="127"/>
  </w:num>
  <w:num w:numId="74">
    <w:abstractNumId w:val="22"/>
  </w:num>
  <w:num w:numId="75">
    <w:abstractNumId w:val="119"/>
  </w:num>
  <w:num w:numId="76">
    <w:abstractNumId w:val="59"/>
  </w:num>
  <w:num w:numId="77">
    <w:abstractNumId w:val="16"/>
  </w:num>
  <w:num w:numId="78">
    <w:abstractNumId w:val="73"/>
  </w:num>
  <w:num w:numId="79">
    <w:abstractNumId w:val="101"/>
  </w:num>
  <w:num w:numId="80">
    <w:abstractNumId w:val="38"/>
  </w:num>
  <w:num w:numId="81">
    <w:abstractNumId w:val="98"/>
  </w:num>
  <w:num w:numId="82">
    <w:abstractNumId w:val="75"/>
  </w:num>
  <w:num w:numId="83">
    <w:abstractNumId w:val="112"/>
  </w:num>
  <w:num w:numId="84">
    <w:abstractNumId w:val="21"/>
  </w:num>
  <w:num w:numId="85">
    <w:abstractNumId w:val="82"/>
  </w:num>
  <w:num w:numId="86">
    <w:abstractNumId w:val="67"/>
  </w:num>
  <w:num w:numId="87">
    <w:abstractNumId w:val="110"/>
  </w:num>
  <w:num w:numId="88">
    <w:abstractNumId w:val="78"/>
  </w:num>
  <w:num w:numId="89">
    <w:abstractNumId w:val="50"/>
  </w:num>
  <w:num w:numId="90">
    <w:abstractNumId w:val="36"/>
  </w:num>
  <w:num w:numId="91">
    <w:abstractNumId w:val="79"/>
  </w:num>
  <w:num w:numId="92">
    <w:abstractNumId w:val="40"/>
  </w:num>
  <w:num w:numId="93">
    <w:abstractNumId w:val="24"/>
  </w:num>
  <w:num w:numId="94">
    <w:abstractNumId w:val="111"/>
  </w:num>
  <w:num w:numId="95">
    <w:abstractNumId w:val="13"/>
  </w:num>
  <w:num w:numId="96">
    <w:abstractNumId w:val="106"/>
  </w:num>
  <w:num w:numId="97">
    <w:abstractNumId w:val="61"/>
  </w:num>
  <w:num w:numId="98">
    <w:abstractNumId w:val="102"/>
  </w:num>
  <w:num w:numId="99">
    <w:abstractNumId w:val="35"/>
  </w:num>
  <w:num w:numId="100">
    <w:abstractNumId w:val="81"/>
  </w:num>
  <w:num w:numId="101">
    <w:abstractNumId w:val="49"/>
  </w:num>
  <w:num w:numId="102">
    <w:abstractNumId w:val="126"/>
  </w:num>
  <w:num w:numId="103">
    <w:abstractNumId w:val="86"/>
  </w:num>
  <w:num w:numId="104">
    <w:abstractNumId w:val="84"/>
  </w:num>
  <w:num w:numId="105">
    <w:abstractNumId w:val="88"/>
  </w:num>
  <w:num w:numId="106">
    <w:abstractNumId w:val="48"/>
  </w:num>
  <w:num w:numId="107">
    <w:abstractNumId w:val="121"/>
  </w:num>
  <w:num w:numId="108">
    <w:abstractNumId w:val="116"/>
  </w:num>
  <w:num w:numId="109">
    <w:abstractNumId w:val="65"/>
  </w:num>
  <w:num w:numId="110">
    <w:abstractNumId w:val="44"/>
  </w:num>
  <w:num w:numId="111">
    <w:abstractNumId w:val="56"/>
  </w:num>
  <w:num w:numId="112">
    <w:abstractNumId w:val="113"/>
  </w:num>
  <w:num w:numId="113">
    <w:abstractNumId w:val="54"/>
  </w:num>
  <w:num w:numId="114">
    <w:abstractNumId w:val="85"/>
  </w:num>
  <w:num w:numId="115">
    <w:abstractNumId w:val="107"/>
  </w:num>
  <w:num w:numId="116">
    <w:abstractNumId w:val="55"/>
  </w:num>
  <w:num w:numId="117">
    <w:abstractNumId w:val="37"/>
  </w:num>
  <w:num w:numId="118">
    <w:abstractNumId w:val="100"/>
  </w:num>
  <w:num w:numId="119">
    <w:abstractNumId w:val="123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4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3"/>
  </w:num>
  <w:num w:numId="128">
    <w:abstractNumId w:val="90"/>
  </w:num>
  <w:num w:numId="129">
    <w:abstractNumId w:val="132"/>
  </w:num>
  <w:num w:numId="130">
    <w:abstractNumId w:val="20"/>
  </w:num>
  <w:num w:numId="131">
    <w:abstractNumId w:val="72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5447"/>
    <w:rsid w:val="000060A9"/>
    <w:rsid w:val="00006C71"/>
    <w:rsid w:val="000105AB"/>
    <w:rsid w:val="00010ADE"/>
    <w:rsid w:val="00010D60"/>
    <w:rsid w:val="0001173B"/>
    <w:rsid w:val="00011A63"/>
    <w:rsid w:val="00011C57"/>
    <w:rsid w:val="000161D9"/>
    <w:rsid w:val="000177FF"/>
    <w:rsid w:val="00017A00"/>
    <w:rsid w:val="00021428"/>
    <w:rsid w:val="00022154"/>
    <w:rsid w:val="000228E7"/>
    <w:rsid w:val="0002318C"/>
    <w:rsid w:val="000237AD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64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1201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2DC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5A73"/>
    <w:rsid w:val="000661CD"/>
    <w:rsid w:val="000663A8"/>
    <w:rsid w:val="00066612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97D"/>
    <w:rsid w:val="00095D7A"/>
    <w:rsid w:val="000964F2"/>
    <w:rsid w:val="00096CA7"/>
    <w:rsid w:val="0009715F"/>
    <w:rsid w:val="00097DED"/>
    <w:rsid w:val="000A02C5"/>
    <w:rsid w:val="000A0696"/>
    <w:rsid w:val="000A0868"/>
    <w:rsid w:val="000A14E5"/>
    <w:rsid w:val="000A15D4"/>
    <w:rsid w:val="000A16C7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14F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5B2"/>
    <w:rsid w:val="000D3C39"/>
    <w:rsid w:val="000D4788"/>
    <w:rsid w:val="000D490D"/>
    <w:rsid w:val="000D4F3D"/>
    <w:rsid w:val="000D51F0"/>
    <w:rsid w:val="000D521C"/>
    <w:rsid w:val="000D622D"/>
    <w:rsid w:val="000D64F6"/>
    <w:rsid w:val="000D676E"/>
    <w:rsid w:val="000D70A9"/>
    <w:rsid w:val="000E0881"/>
    <w:rsid w:val="000E0B37"/>
    <w:rsid w:val="000E0CD8"/>
    <w:rsid w:val="000E186C"/>
    <w:rsid w:val="000E1FE3"/>
    <w:rsid w:val="000E303E"/>
    <w:rsid w:val="000E36D9"/>
    <w:rsid w:val="000E5435"/>
    <w:rsid w:val="000E54F6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1BC"/>
    <w:rsid w:val="0012223F"/>
    <w:rsid w:val="00122D35"/>
    <w:rsid w:val="0012339F"/>
    <w:rsid w:val="001236DA"/>
    <w:rsid w:val="0012377E"/>
    <w:rsid w:val="00124411"/>
    <w:rsid w:val="00124521"/>
    <w:rsid w:val="0012453D"/>
    <w:rsid w:val="00124868"/>
    <w:rsid w:val="00125A07"/>
    <w:rsid w:val="00125A30"/>
    <w:rsid w:val="00125E21"/>
    <w:rsid w:val="001263F7"/>
    <w:rsid w:val="00126568"/>
    <w:rsid w:val="00127091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47968"/>
    <w:rsid w:val="00147AD4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5E9A"/>
    <w:rsid w:val="00156090"/>
    <w:rsid w:val="00156342"/>
    <w:rsid w:val="0015651D"/>
    <w:rsid w:val="00156576"/>
    <w:rsid w:val="00156F5F"/>
    <w:rsid w:val="00160277"/>
    <w:rsid w:val="00161D94"/>
    <w:rsid w:val="001620CE"/>
    <w:rsid w:val="0016222E"/>
    <w:rsid w:val="001625C0"/>
    <w:rsid w:val="00163061"/>
    <w:rsid w:val="0016363D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7A5"/>
    <w:rsid w:val="00174FB1"/>
    <w:rsid w:val="001759E7"/>
    <w:rsid w:val="00175DDA"/>
    <w:rsid w:val="00175EC0"/>
    <w:rsid w:val="001764CE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66F"/>
    <w:rsid w:val="001877CE"/>
    <w:rsid w:val="001877E2"/>
    <w:rsid w:val="00190527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45A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41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497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58D"/>
    <w:rsid w:val="00207C03"/>
    <w:rsid w:val="00207DE0"/>
    <w:rsid w:val="00207E5C"/>
    <w:rsid w:val="0021109C"/>
    <w:rsid w:val="00211186"/>
    <w:rsid w:val="00211B03"/>
    <w:rsid w:val="00211ED5"/>
    <w:rsid w:val="00212850"/>
    <w:rsid w:val="00212EBB"/>
    <w:rsid w:val="00212EDC"/>
    <w:rsid w:val="00213CE3"/>
    <w:rsid w:val="00214D53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3EA"/>
    <w:rsid w:val="002224C8"/>
    <w:rsid w:val="00222D1D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E81"/>
    <w:rsid w:val="00251FF5"/>
    <w:rsid w:val="00252810"/>
    <w:rsid w:val="00252908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57EE9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D7F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354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22F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1BC9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2AC4"/>
    <w:rsid w:val="002E385A"/>
    <w:rsid w:val="002E39B5"/>
    <w:rsid w:val="002E40CF"/>
    <w:rsid w:val="002E584E"/>
    <w:rsid w:val="002E5C46"/>
    <w:rsid w:val="002E60DF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D5"/>
    <w:rsid w:val="00310EE2"/>
    <w:rsid w:val="00311697"/>
    <w:rsid w:val="003118D8"/>
    <w:rsid w:val="00311F56"/>
    <w:rsid w:val="00313487"/>
    <w:rsid w:val="00313A38"/>
    <w:rsid w:val="00313BB4"/>
    <w:rsid w:val="00314E2C"/>
    <w:rsid w:val="003171E9"/>
    <w:rsid w:val="00317B48"/>
    <w:rsid w:val="00320369"/>
    <w:rsid w:val="0032090B"/>
    <w:rsid w:val="00320DC5"/>
    <w:rsid w:val="003215C9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3535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8B5"/>
    <w:rsid w:val="003B13E0"/>
    <w:rsid w:val="003B17E4"/>
    <w:rsid w:val="003B190E"/>
    <w:rsid w:val="003B1D39"/>
    <w:rsid w:val="003B46B0"/>
    <w:rsid w:val="003B530D"/>
    <w:rsid w:val="003B5558"/>
    <w:rsid w:val="003B5D57"/>
    <w:rsid w:val="003B7C75"/>
    <w:rsid w:val="003B7D8C"/>
    <w:rsid w:val="003C100F"/>
    <w:rsid w:val="003C14DE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1CA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10466"/>
    <w:rsid w:val="004105B1"/>
    <w:rsid w:val="00410A88"/>
    <w:rsid w:val="004110F8"/>
    <w:rsid w:val="00411C60"/>
    <w:rsid w:val="004121A3"/>
    <w:rsid w:val="00412B4A"/>
    <w:rsid w:val="00412E6D"/>
    <w:rsid w:val="004133B7"/>
    <w:rsid w:val="004138D1"/>
    <w:rsid w:val="0041397A"/>
    <w:rsid w:val="00413C48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3D36"/>
    <w:rsid w:val="0043408D"/>
    <w:rsid w:val="00434710"/>
    <w:rsid w:val="00435443"/>
    <w:rsid w:val="00436CA1"/>
    <w:rsid w:val="00436FF4"/>
    <w:rsid w:val="00437948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0FDD"/>
    <w:rsid w:val="00452254"/>
    <w:rsid w:val="00456742"/>
    <w:rsid w:val="00456A52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156"/>
    <w:rsid w:val="004B3701"/>
    <w:rsid w:val="004B39FB"/>
    <w:rsid w:val="004B3D71"/>
    <w:rsid w:val="004B3DAF"/>
    <w:rsid w:val="004B3DEB"/>
    <w:rsid w:val="004B3EB1"/>
    <w:rsid w:val="004B49AE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1F88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247"/>
    <w:rsid w:val="0052191A"/>
    <w:rsid w:val="00521929"/>
    <w:rsid w:val="00522636"/>
    <w:rsid w:val="00524185"/>
    <w:rsid w:val="005247B4"/>
    <w:rsid w:val="00524FA5"/>
    <w:rsid w:val="005251C2"/>
    <w:rsid w:val="00525604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39E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479AB"/>
    <w:rsid w:val="0055032A"/>
    <w:rsid w:val="00550810"/>
    <w:rsid w:val="005514B6"/>
    <w:rsid w:val="00553913"/>
    <w:rsid w:val="00554881"/>
    <w:rsid w:val="00554B5D"/>
    <w:rsid w:val="00554D54"/>
    <w:rsid w:val="00554FF0"/>
    <w:rsid w:val="005552DA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1869"/>
    <w:rsid w:val="00562752"/>
    <w:rsid w:val="005628C2"/>
    <w:rsid w:val="0056451F"/>
    <w:rsid w:val="0056486C"/>
    <w:rsid w:val="00565510"/>
    <w:rsid w:val="005670C5"/>
    <w:rsid w:val="005670D0"/>
    <w:rsid w:val="00567BE3"/>
    <w:rsid w:val="00567F9B"/>
    <w:rsid w:val="00570B22"/>
    <w:rsid w:val="00571160"/>
    <w:rsid w:val="00571433"/>
    <w:rsid w:val="005720C2"/>
    <w:rsid w:val="0057263E"/>
    <w:rsid w:val="00572F86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2BE"/>
    <w:rsid w:val="00581462"/>
    <w:rsid w:val="00581BFF"/>
    <w:rsid w:val="00581D1C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37E1"/>
    <w:rsid w:val="005949F2"/>
    <w:rsid w:val="00595782"/>
    <w:rsid w:val="00595D81"/>
    <w:rsid w:val="00595F6C"/>
    <w:rsid w:val="00596544"/>
    <w:rsid w:val="00596BD3"/>
    <w:rsid w:val="00596E2B"/>
    <w:rsid w:val="00597051"/>
    <w:rsid w:val="005970CA"/>
    <w:rsid w:val="00597532"/>
    <w:rsid w:val="00597621"/>
    <w:rsid w:val="00597654"/>
    <w:rsid w:val="005976C8"/>
    <w:rsid w:val="00597A3C"/>
    <w:rsid w:val="005A11BF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BFE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21BD"/>
    <w:rsid w:val="005F2DCC"/>
    <w:rsid w:val="005F41F1"/>
    <w:rsid w:val="005F4D6B"/>
    <w:rsid w:val="005F4F9B"/>
    <w:rsid w:val="005F4FD3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6E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C59"/>
    <w:rsid w:val="00662DD3"/>
    <w:rsid w:val="0066316A"/>
    <w:rsid w:val="0066422E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8B2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2CD9"/>
    <w:rsid w:val="006A35C9"/>
    <w:rsid w:val="006A3674"/>
    <w:rsid w:val="006A37C8"/>
    <w:rsid w:val="006A3A2A"/>
    <w:rsid w:val="006A3BE3"/>
    <w:rsid w:val="006A3C4B"/>
    <w:rsid w:val="006A3D49"/>
    <w:rsid w:val="006A3D4D"/>
    <w:rsid w:val="006A414D"/>
    <w:rsid w:val="006A419F"/>
    <w:rsid w:val="006A4C81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1E2C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1C2"/>
    <w:rsid w:val="006C03BF"/>
    <w:rsid w:val="006C0E4B"/>
    <w:rsid w:val="006C1554"/>
    <w:rsid w:val="006C1A6E"/>
    <w:rsid w:val="006C2D2A"/>
    <w:rsid w:val="006C301E"/>
    <w:rsid w:val="006C4351"/>
    <w:rsid w:val="006C4BC2"/>
    <w:rsid w:val="006C5007"/>
    <w:rsid w:val="006C533E"/>
    <w:rsid w:val="006C5343"/>
    <w:rsid w:val="006C5AA5"/>
    <w:rsid w:val="006C64CA"/>
    <w:rsid w:val="006C6746"/>
    <w:rsid w:val="006C6A75"/>
    <w:rsid w:val="006C7790"/>
    <w:rsid w:val="006C7BA2"/>
    <w:rsid w:val="006C7C03"/>
    <w:rsid w:val="006D0B7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293A"/>
    <w:rsid w:val="006E2DED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A7E"/>
    <w:rsid w:val="00704D6C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4DF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BC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3B2F"/>
    <w:rsid w:val="00733BA3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5618"/>
    <w:rsid w:val="007460C0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2F14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3B93"/>
    <w:rsid w:val="00763FAA"/>
    <w:rsid w:val="00765123"/>
    <w:rsid w:val="00766733"/>
    <w:rsid w:val="00766B32"/>
    <w:rsid w:val="007679F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2CC6"/>
    <w:rsid w:val="007C3116"/>
    <w:rsid w:val="007C33F4"/>
    <w:rsid w:val="007C3DFF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391"/>
    <w:rsid w:val="007D44B3"/>
    <w:rsid w:val="007D4970"/>
    <w:rsid w:val="007D5CBE"/>
    <w:rsid w:val="007D67BB"/>
    <w:rsid w:val="007D69AA"/>
    <w:rsid w:val="007D7347"/>
    <w:rsid w:val="007D772D"/>
    <w:rsid w:val="007D7A70"/>
    <w:rsid w:val="007D7E19"/>
    <w:rsid w:val="007E012D"/>
    <w:rsid w:val="007E1285"/>
    <w:rsid w:val="007E1D86"/>
    <w:rsid w:val="007E3683"/>
    <w:rsid w:val="007E38C7"/>
    <w:rsid w:val="007E39E0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80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5E7D"/>
    <w:rsid w:val="00816EAC"/>
    <w:rsid w:val="008174AC"/>
    <w:rsid w:val="00820342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1B96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3FFB"/>
    <w:rsid w:val="00864BB0"/>
    <w:rsid w:val="00864E73"/>
    <w:rsid w:val="0086525B"/>
    <w:rsid w:val="008656B2"/>
    <w:rsid w:val="00865810"/>
    <w:rsid w:val="00865939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3F2E"/>
    <w:rsid w:val="00883FB5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454D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DE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5A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BCE"/>
    <w:rsid w:val="008F230B"/>
    <w:rsid w:val="008F2AAF"/>
    <w:rsid w:val="008F2DE9"/>
    <w:rsid w:val="008F4C91"/>
    <w:rsid w:val="008F5186"/>
    <w:rsid w:val="008F5188"/>
    <w:rsid w:val="008F6595"/>
    <w:rsid w:val="008F670A"/>
    <w:rsid w:val="008F6B66"/>
    <w:rsid w:val="008F7121"/>
    <w:rsid w:val="008F741F"/>
    <w:rsid w:val="008F79C6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3561"/>
    <w:rsid w:val="00923CB0"/>
    <w:rsid w:val="009243D5"/>
    <w:rsid w:val="0092477E"/>
    <w:rsid w:val="00924F8C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B34"/>
    <w:rsid w:val="00952C63"/>
    <w:rsid w:val="00953329"/>
    <w:rsid w:val="0095475A"/>
    <w:rsid w:val="00955010"/>
    <w:rsid w:val="0095574F"/>
    <w:rsid w:val="00955E83"/>
    <w:rsid w:val="009560EF"/>
    <w:rsid w:val="009566C9"/>
    <w:rsid w:val="0095690F"/>
    <w:rsid w:val="00956D9D"/>
    <w:rsid w:val="00957889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3DB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4C9"/>
    <w:rsid w:val="0099657C"/>
    <w:rsid w:val="00997229"/>
    <w:rsid w:val="00997800"/>
    <w:rsid w:val="00997F78"/>
    <w:rsid w:val="009A103F"/>
    <w:rsid w:val="009A15E3"/>
    <w:rsid w:val="009A16E7"/>
    <w:rsid w:val="009A23CC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3D65"/>
    <w:rsid w:val="009C4E8B"/>
    <w:rsid w:val="009C54B6"/>
    <w:rsid w:val="009C54F3"/>
    <w:rsid w:val="009C6246"/>
    <w:rsid w:val="009C632A"/>
    <w:rsid w:val="009C6580"/>
    <w:rsid w:val="009C6E10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21C"/>
    <w:rsid w:val="009D7D29"/>
    <w:rsid w:val="009E08E7"/>
    <w:rsid w:val="009E123A"/>
    <w:rsid w:val="009E1B3E"/>
    <w:rsid w:val="009E1C1B"/>
    <w:rsid w:val="009E3A9C"/>
    <w:rsid w:val="009E4085"/>
    <w:rsid w:val="009E4EDD"/>
    <w:rsid w:val="009E4F74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15B"/>
    <w:rsid w:val="009F56AA"/>
    <w:rsid w:val="009F618A"/>
    <w:rsid w:val="009F6284"/>
    <w:rsid w:val="009F656A"/>
    <w:rsid w:val="009F66B0"/>
    <w:rsid w:val="009F793C"/>
    <w:rsid w:val="009F7B73"/>
    <w:rsid w:val="00A00078"/>
    <w:rsid w:val="00A00251"/>
    <w:rsid w:val="00A00CF7"/>
    <w:rsid w:val="00A0121E"/>
    <w:rsid w:val="00A01D12"/>
    <w:rsid w:val="00A02D38"/>
    <w:rsid w:val="00A032E4"/>
    <w:rsid w:val="00A03AD2"/>
    <w:rsid w:val="00A0416A"/>
    <w:rsid w:val="00A042A5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45C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4AE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795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4AC8"/>
    <w:rsid w:val="00A4642E"/>
    <w:rsid w:val="00A46999"/>
    <w:rsid w:val="00A46B75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A40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A7769"/>
    <w:rsid w:val="00AB00F9"/>
    <w:rsid w:val="00AB04FB"/>
    <w:rsid w:val="00AB07CF"/>
    <w:rsid w:val="00AB0F1F"/>
    <w:rsid w:val="00AB1690"/>
    <w:rsid w:val="00AB1BDB"/>
    <w:rsid w:val="00AB1E05"/>
    <w:rsid w:val="00AB378B"/>
    <w:rsid w:val="00AB41CD"/>
    <w:rsid w:val="00AB651B"/>
    <w:rsid w:val="00AB69D2"/>
    <w:rsid w:val="00AB6D88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49A8"/>
    <w:rsid w:val="00AD4ED6"/>
    <w:rsid w:val="00AD603E"/>
    <w:rsid w:val="00AD6DD0"/>
    <w:rsid w:val="00AE0542"/>
    <w:rsid w:val="00AE0E65"/>
    <w:rsid w:val="00AE12B7"/>
    <w:rsid w:val="00AE1B2E"/>
    <w:rsid w:val="00AE234E"/>
    <w:rsid w:val="00AE27AC"/>
    <w:rsid w:val="00AE3208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69A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353"/>
    <w:rsid w:val="00B128E5"/>
    <w:rsid w:val="00B13300"/>
    <w:rsid w:val="00B142E9"/>
    <w:rsid w:val="00B14534"/>
    <w:rsid w:val="00B148B3"/>
    <w:rsid w:val="00B15853"/>
    <w:rsid w:val="00B1599B"/>
    <w:rsid w:val="00B16CD4"/>
    <w:rsid w:val="00B1723E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4271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0CEA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7040A"/>
    <w:rsid w:val="00B70BF1"/>
    <w:rsid w:val="00B70F7C"/>
    <w:rsid w:val="00B7188C"/>
    <w:rsid w:val="00B72D40"/>
    <w:rsid w:val="00B7381F"/>
    <w:rsid w:val="00B73B38"/>
    <w:rsid w:val="00B73EAB"/>
    <w:rsid w:val="00B748C5"/>
    <w:rsid w:val="00B74DB6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0EC"/>
    <w:rsid w:val="00B83D1A"/>
    <w:rsid w:val="00B84439"/>
    <w:rsid w:val="00B84DC8"/>
    <w:rsid w:val="00B85592"/>
    <w:rsid w:val="00B85E3D"/>
    <w:rsid w:val="00B86191"/>
    <w:rsid w:val="00B8670A"/>
    <w:rsid w:val="00B87613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4221"/>
    <w:rsid w:val="00BB50B1"/>
    <w:rsid w:val="00BB50B5"/>
    <w:rsid w:val="00BB51E2"/>
    <w:rsid w:val="00BB5223"/>
    <w:rsid w:val="00BB541E"/>
    <w:rsid w:val="00BB5B52"/>
    <w:rsid w:val="00BB5CAE"/>
    <w:rsid w:val="00BB5E1D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5AE5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198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20E5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1F84"/>
    <w:rsid w:val="00BF25B9"/>
    <w:rsid w:val="00BF27B9"/>
    <w:rsid w:val="00BF2B9D"/>
    <w:rsid w:val="00BF2F6C"/>
    <w:rsid w:val="00BF3320"/>
    <w:rsid w:val="00BF3480"/>
    <w:rsid w:val="00BF38BE"/>
    <w:rsid w:val="00BF3993"/>
    <w:rsid w:val="00BF3B50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65"/>
    <w:rsid w:val="00C17178"/>
    <w:rsid w:val="00C20D81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2494"/>
    <w:rsid w:val="00C34088"/>
    <w:rsid w:val="00C3544F"/>
    <w:rsid w:val="00C363BD"/>
    <w:rsid w:val="00C36E61"/>
    <w:rsid w:val="00C402E9"/>
    <w:rsid w:val="00C40AE9"/>
    <w:rsid w:val="00C41238"/>
    <w:rsid w:val="00C413D1"/>
    <w:rsid w:val="00C4211C"/>
    <w:rsid w:val="00C42401"/>
    <w:rsid w:val="00C42D64"/>
    <w:rsid w:val="00C439CC"/>
    <w:rsid w:val="00C4416C"/>
    <w:rsid w:val="00C44677"/>
    <w:rsid w:val="00C45AC1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2867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B36"/>
    <w:rsid w:val="00C61E53"/>
    <w:rsid w:val="00C61EAE"/>
    <w:rsid w:val="00C6212B"/>
    <w:rsid w:val="00C624D1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6C48"/>
    <w:rsid w:val="00C77DCD"/>
    <w:rsid w:val="00C77FD5"/>
    <w:rsid w:val="00C77FEE"/>
    <w:rsid w:val="00C806FC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97215"/>
    <w:rsid w:val="00CA011F"/>
    <w:rsid w:val="00CA0688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673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A93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62C8"/>
    <w:rsid w:val="00D17BF0"/>
    <w:rsid w:val="00D17D24"/>
    <w:rsid w:val="00D20494"/>
    <w:rsid w:val="00D206B5"/>
    <w:rsid w:val="00D20D44"/>
    <w:rsid w:val="00D21F93"/>
    <w:rsid w:val="00D227A0"/>
    <w:rsid w:val="00D23704"/>
    <w:rsid w:val="00D23F12"/>
    <w:rsid w:val="00D24A1A"/>
    <w:rsid w:val="00D24A47"/>
    <w:rsid w:val="00D24FD8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2F15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D03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1981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9B5"/>
    <w:rsid w:val="00D6353B"/>
    <w:rsid w:val="00D6388E"/>
    <w:rsid w:val="00D638AF"/>
    <w:rsid w:val="00D63F26"/>
    <w:rsid w:val="00D64122"/>
    <w:rsid w:val="00D645CD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6C67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B68"/>
    <w:rsid w:val="00D92C12"/>
    <w:rsid w:val="00D94553"/>
    <w:rsid w:val="00D94629"/>
    <w:rsid w:val="00D9468D"/>
    <w:rsid w:val="00D946C9"/>
    <w:rsid w:val="00D94B3C"/>
    <w:rsid w:val="00D94DFE"/>
    <w:rsid w:val="00D9521F"/>
    <w:rsid w:val="00D953F2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351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B5F"/>
    <w:rsid w:val="00DC5DE4"/>
    <w:rsid w:val="00DC6E75"/>
    <w:rsid w:val="00DC75F7"/>
    <w:rsid w:val="00DC7C77"/>
    <w:rsid w:val="00DD0CEC"/>
    <w:rsid w:val="00DD1BF4"/>
    <w:rsid w:val="00DD1D4C"/>
    <w:rsid w:val="00DD1FCC"/>
    <w:rsid w:val="00DD287E"/>
    <w:rsid w:val="00DD379C"/>
    <w:rsid w:val="00DD38A4"/>
    <w:rsid w:val="00DD4454"/>
    <w:rsid w:val="00DD4DB5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89D"/>
    <w:rsid w:val="00DE1FA3"/>
    <w:rsid w:val="00DE20DC"/>
    <w:rsid w:val="00DE2422"/>
    <w:rsid w:val="00DE2AC9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108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04D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3EB2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3C"/>
    <w:rsid w:val="00E10545"/>
    <w:rsid w:val="00E10727"/>
    <w:rsid w:val="00E11400"/>
    <w:rsid w:val="00E12730"/>
    <w:rsid w:val="00E129C3"/>
    <w:rsid w:val="00E12CB4"/>
    <w:rsid w:val="00E1360A"/>
    <w:rsid w:val="00E14127"/>
    <w:rsid w:val="00E158E3"/>
    <w:rsid w:val="00E15FA2"/>
    <w:rsid w:val="00E1641D"/>
    <w:rsid w:val="00E16797"/>
    <w:rsid w:val="00E179AC"/>
    <w:rsid w:val="00E17D93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4ED7"/>
    <w:rsid w:val="00E25418"/>
    <w:rsid w:val="00E25EE9"/>
    <w:rsid w:val="00E25FB7"/>
    <w:rsid w:val="00E30046"/>
    <w:rsid w:val="00E3081A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CB6"/>
    <w:rsid w:val="00E449DE"/>
    <w:rsid w:val="00E44A5E"/>
    <w:rsid w:val="00E451BC"/>
    <w:rsid w:val="00E45AB1"/>
    <w:rsid w:val="00E5001A"/>
    <w:rsid w:val="00E5022F"/>
    <w:rsid w:val="00E50653"/>
    <w:rsid w:val="00E5096D"/>
    <w:rsid w:val="00E509B3"/>
    <w:rsid w:val="00E52731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67EC0"/>
    <w:rsid w:val="00E7008E"/>
    <w:rsid w:val="00E70483"/>
    <w:rsid w:val="00E7060C"/>
    <w:rsid w:val="00E70918"/>
    <w:rsid w:val="00E72262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3CCE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9EC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0C3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71F"/>
    <w:rsid w:val="00ED681C"/>
    <w:rsid w:val="00ED6BCF"/>
    <w:rsid w:val="00ED7876"/>
    <w:rsid w:val="00ED7AD3"/>
    <w:rsid w:val="00EE016C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16EAB"/>
    <w:rsid w:val="00F17F8B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22F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357A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55E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6AD3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77C9D"/>
    <w:rsid w:val="00F805EF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7E25"/>
    <w:rsid w:val="00FB02B2"/>
    <w:rsid w:val="00FB11D3"/>
    <w:rsid w:val="00FB19FE"/>
    <w:rsid w:val="00FB1DFA"/>
    <w:rsid w:val="00FB27A1"/>
    <w:rsid w:val="00FB3335"/>
    <w:rsid w:val="00FB3407"/>
    <w:rsid w:val="00FB35BC"/>
    <w:rsid w:val="00FB4375"/>
    <w:rsid w:val="00FB4D16"/>
    <w:rsid w:val="00FB527A"/>
    <w:rsid w:val="00FB5F47"/>
    <w:rsid w:val="00FB690E"/>
    <w:rsid w:val="00FB6A3D"/>
    <w:rsid w:val="00FC0B5C"/>
    <w:rsid w:val="00FC15AC"/>
    <w:rsid w:val="00FC1938"/>
    <w:rsid w:val="00FC1EC9"/>
    <w:rsid w:val="00FC2294"/>
    <w:rsid w:val="00FC2323"/>
    <w:rsid w:val="00FC235D"/>
    <w:rsid w:val="00FC2817"/>
    <w:rsid w:val="00FC28DF"/>
    <w:rsid w:val="00FC2BC7"/>
    <w:rsid w:val="00FC2D44"/>
    <w:rsid w:val="00FC2E02"/>
    <w:rsid w:val="00FC2EF0"/>
    <w:rsid w:val="00FC3266"/>
    <w:rsid w:val="00FC33B4"/>
    <w:rsid w:val="00FC349E"/>
    <w:rsid w:val="00FC34FA"/>
    <w:rsid w:val="00FC4656"/>
    <w:rsid w:val="00FC494F"/>
    <w:rsid w:val="00FC528F"/>
    <w:rsid w:val="00FC55D2"/>
    <w:rsid w:val="00FC5658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6A3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paragraph" w:customStyle="1" w:styleId="310">
    <w:name w:val="Основной текст 31"/>
    <w:basedOn w:val="a"/>
    <w:rsid w:val="00C52867"/>
    <w:pPr>
      <w:suppressAutoHyphens/>
      <w:overflowPunct w:val="0"/>
      <w:autoSpaceDE w:val="0"/>
      <w:spacing w:after="120" w:line="240" w:lineRule="auto"/>
    </w:pPr>
    <w:rPr>
      <w:rFonts w:ascii="Arial" w:eastAsia="Times New Roman" w:hAnsi="Arial" w:cs="Arial"/>
      <w:color w:val="000000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uiPriority w:val="99"/>
    <w:locked/>
    <w:rsid w:val="007E39E0"/>
    <w:rPr>
      <w:rFonts w:cs="Times New Roman"/>
      <w:sz w:val="26"/>
      <w:szCs w:val="26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uiPriority w:val="99"/>
    <w:rsid w:val="007E39E0"/>
    <w:pPr>
      <w:widowControl w:val="0"/>
      <w:shd w:val="clear" w:color="auto" w:fill="FFFFFF"/>
      <w:spacing w:before="940" w:after="0" w:line="480" w:lineRule="exact"/>
      <w:jc w:val="both"/>
    </w:pPr>
    <w:rPr>
      <w:rFonts w:asciiTheme="minorHAnsi" w:hAnsiTheme="minorHAnsi" w:cs="Times New Roman"/>
      <w:sz w:val="26"/>
      <w:szCs w:val="26"/>
    </w:rPr>
  </w:style>
  <w:style w:type="paragraph" w:customStyle="1" w:styleId="310">
    <w:name w:val="Основной текст 31"/>
    <w:basedOn w:val="a"/>
    <w:rsid w:val="00C52867"/>
    <w:pPr>
      <w:suppressAutoHyphens/>
      <w:overflowPunct w:val="0"/>
      <w:autoSpaceDE w:val="0"/>
      <w:spacing w:after="120" w:line="240" w:lineRule="auto"/>
    </w:pPr>
    <w:rPr>
      <w:rFonts w:ascii="Arial" w:eastAsia="Times New Roman" w:hAnsi="Arial" w:cs="Arial"/>
      <w:color w:val="000000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C731C6-5C76-4FD8-B0FE-377C201BF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4828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6</cp:revision>
  <cp:lastPrinted>2023-02-13T03:31:00Z</cp:lastPrinted>
  <dcterms:created xsi:type="dcterms:W3CDTF">2025-12-01T05:05:00Z</dcterms:created>
  <dcterms:modified xsi:type="dcterms:W3CDTF">2025-12-03T02:38:00Z</dcterms:modified>
</cp:coreProperties>
</file>